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9151C5" w14:textId="51B63DD3" w:rsidR="00231428" w:rsidRPr="00231428" w:rsidRDefault="00231428" w:rsidP="002314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Hlk124076772"/>
      <w:r w:rsidRPr="00231428">
        <w:rPr>
          <w:rFonts w:ascii="Times New Roman" w:hAnsi="Times New Roman" w:cs="Times New Roman"/>
          <w:noProof/>
        </w:rPr>
        <w:drawing>
          <wp:anchor distT="0" distB="0" distL="114935" distR="114935" simplePos="0" relativeHeight="251659264" behindDoc="0" locked="0" layoutInCell="1" allowOverlap="1" wp14:anchorId="5250B958" wp14:editId="7DE3437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38200" cy="1061720"/>
            <wp:effectExtent l="0" t="0" r="0" b="0"/>
            <wp:wrapTight wrapText="bothSides">
              <wp:wrapPolygon edited="0">
                <wp:start x="0" y="0"/>
                <wp:lineTo x="0" y="21316"/>
                <wp:lineTo x="21109" y="21316"/>
                <wp:lineTo x="21109" y="0"/>
                <wp:lineTo x="0" y="0"/>
              </wp:wrapPolygon>
            </wp:wrapTight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61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1428">
        <w:rPr>
          <w:rFonts w:ascii="Times New Roman" w:hAnsi="Times New Roman" w:cs="Times New Roman"/>
          <w:b/>
          <w:bCs/>
          <w:sz w:val="40"/>
          <w:szCs w:val="40"/>
        </w:rPr>
        <w:t>MĚSTSKÝ ÚŘAD FRYŠTÁK</w:t>
      </w:r>
    </w:p>
    <w:p w14:paraId="03FAB841" w14:textId="77777777" w:rsidR="00231428" w:rsidRPr="00231428" w:rsidRDefault="00231428" w:rsidP="0023142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32"/>
        </w:rPr>
      </w:pPr>
      <w:r w:rsidRPr="00231428">
        <w:rPr>
          <w:rFonts w:ascii="Times New Roman" w:hAnsi="Times New Roman" w:cs="Times New Roman"/>
          <w:bCs/>
          <w:sz w:val="28"/>
          <w:szCs w:val="32"/>
        </w:rPr>
        <w:t>Tel.: 577911051, podatelna@frystak.cz</w:t>
      </w:r>
    </w:p>
    <w:p w14:paraId="447B463E" w14:textId="77777777" w:rsidR="00231428" w:rsidRPr="00231428" w:rsidRDefault="00231428" w:rsidP="0023142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1428">
        <w:rPr>
          <w:rFonts w:ascii="Times New Roman" w:hAnsi="Times New Roman" w:cs="Times New Roman"/>
          <w:bCs/>
          <w:sz w:val="28"/>
          <w:szCs w:val="28"/>
        </w:rPr>
        <w:t>nám. Míru 43, 763 16 Fryšták</w:t>
      </w:r>
    </w:p>
    <w:p w14:paraId="48428DF1" w14:textId="77777777" w:rsidR="00231428" w:rsidRPr="00D67E1C" w:rsidRDefault="00231428" w:rsidP="00231428">
      <w:pPr>
        <w:pBdr>
          <w:bottom w:val="single" w:sz="12" w:space="1" w:color="auto"/>
        </w:pBdr>
        <w:spacing w:after="0" w:line="240" w:lineRule="auto"/>
        <w:rPr>
          <w:bCs/>
          <w:sz w:val="28"/>
          <w:szCs w:val="28"/>
        </w:rPr>
      </w:pPr>
      <w:r w:rsidRPr="00231428">
        <w:rPr>
          <w:rFonts w:ascii="Times New Roman" w:hAnsi="Times New Roman" w:cs="Times New Roman"/>
          <w:bCs/>
          <w:sz w:val="28"/>
          <w:szCs w:val="32"/>
        </w:rPr>
        <w:t>IČO: 00283916</w:t>
      </w:r>
      <w:r w:rsidRPr="00231428">
        <w:rPr>
          <w:rFonts w:ascii="Times New Roman" w:hAnsi="Times New Roman" w:cs="Times New Roman"/>
          <w:bCs/>
          <w:sz w:val="28"/>
          <w:szCs w:val="28"/>
        </w:rPr>
        <w:t>, datová schránka: mvbbeg5</w:t>
      </w:r>
      <w:r w:rsidRPr="00D67E1C">
        <w:rPr>
          <w:bCs/>
          <w:sz w:val="28"/>
          <w:szCs w:val="28"/>
        </w:rPr>
        <w:t xml:space="preserve"> </w:t>
      </w:r>
      <w:r w:rsidRPr="00D67E1C">
        <w:rPr>
          <w:bCs/>
          <w:sz w:val="28"/>
          <w:szCs w:val="28"/>
        </w:rPr>
        <w:tab/>
      </w:r>
      <w:r w:rsidRPr="00D67E1C">
        <w:rPr>
          <w:bCs/>
          <w:sz w:val="28"/>
          <w:szCs w:val="28"/>
        </w:rPr>
        <w:tab/>
      </w:r>
    </w:p>
    <w:bookmarkEnd w:id="0"/>
    <w:p w14:paraId="3C4C3316" w14:textId="77777777" w:rsidR="00231428" w:rsidRDefault="00231428" w:rsidP="00231428">
      <w:pPr>
        <w:jc w:val="right"/>
      </w:pPr>
      <w:r>
        <w:t xml:space="preserve">  </w:t>
      </w:r>
    </w:p>
    <w:p w14:paraId="2E05D1EB" w14:textId="099ACE04" w:rsidR="00F03B19" w:rsidRDefault="00012E44" w:rsidP="00A56639">
      <w:pPr>
        <w:shd w:val="clear" w:color="auto" w:fill="FFFFFF"/>
        <w:tabs>
          <w:tab w:val="left" w:leader="dot" w:pos="14331"/>
          <w:tab w:val="left" w:leader="dot" w:pos="15344"/>
        </w:tabs>
        <w:spacing w:after="0" w:line="100" w:lineRule="atLeast"/>
        <w:ind w:right="61"/>
        <w:jc w:val="center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4E79D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</w:t>
      </w:r>
      <w:r w:rsidR="00A56639" w:rsidRPr="004E79D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</w:t>
      </w:r>
      <w:r w:rsidR="007A3059" w:rsidRPr="004E79D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Ve </w:t>
      </w:r>
      <w:r w:rsidR="007A3059" w:rsidRPr="004E79D6">
        <w:rPr>
          <w:rFonts w:ascii="Times New Roman" w:eastAsia="Times New Roman" w:hAnsi="Times New Roman" w:cs="Times New Roman"/>
          <w:bCs/>
          <w:sz w:val="24"/>
          <w:szCs w:val="24"/>
        </w:rPr>
        <w:t>Fryštáku</w:t>
      </w:r>
      <w:r w:rsidR="007A3059" w:rsidRPr="004E79D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 dne</w:t>
      </w:r>
      <w:r w:rsidR="00243ED3" w:rsidRPr="004E79D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="004F1F5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22.7</w:t>
      </w:r>
      <w:r w:rsidR="001522A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.2026</w:t>
      </w:r>
    </w:p>
    <w:p w14:paraId="5DFA6C1E" w14:textId="77777777" w:rsidR="005E3043" w:rsidRPr="004E79D6" w:rsidRDefault="005E3043" w:rsidP="00A56639">
      <w:pPr>
        <w:shd w:val="clear" w:color="auto" w:fill="FFFFFF"/>
        <w:tabs>
          <w:tab w:val="left" w:leader="dot" w:pos="14331"/>
          <w:tab w:val="left" w:leader="dot" w:pos="15344"/>
        </w:tabs>
        <w:spacing w:after="0" w:line="100" w:lineRule="atLeast"/>
        <w:ind w:right="6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52DE97" w14:textId="77777777" w:rsidR="00A56639" w:rsidRPr="004E79D6" w:rsidRDefault="00A56639" w:rsidP="00A56639">
      <w:pPr>
        <w:shd w:val="clear" w:color="auto" w:fill="FFFFFF"/>
        <w:tabs>
          <w:tab w:val="left" w:leader="dot" w:pos="14331"/>
          <w:tab w:val="left" w:leader="dot" w:pos="15344"/>
        </w:tabs>
        <w:spacing w:after="0" w:line="100" w:lineRule="atLeast"/>
        <w:ind w:right="6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FDAA53" w14:textId="6F19F431" w:rsidR="00EB7C91" w:rsidRDefault="00EB7C91" w:rsidP="005775CF">
      <w:pPr>
        <w:shd w:val="clear" w:color="auto" w:fill="FFFFFF"/>
        <w:tabs>
          <w:tab w:val="left" w:pos="7940"/>
          <w:tab w:val="left" w:pos="8507"/>
        </w:tabs>
        <w:spacing w:after="0" w:line="480" w:lineRule="auto"/>
        <w:ind w:left="2694" w:hanging="26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Pr="00EB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VÝZVA č. </w:t>
      </w:r>
      <w:r w:rsidR="004F1F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3</w:t>
      </w:r>
      <w:r w:rsidR="009E09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/</w:t>
      </w:r>
      <w:r w:rsidRPr="00EB7C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202</w:t>
      </w:r>
      <w:r w:rsidR="001522A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</w:t>
      </w:r>
      <w:r w:rsidR="00346D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B7FF1" w:rsidRPr="00EB7C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EB7C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K PODÁNÍ NABÍDKY </w:t>
      </w:r>
    </w:p>
    <w:p w14:paraId="7E96F4D2" w14:textId="76047FF5" w:rsidR="00EB7C91" w:rsidRDefault="00EB7C91" w:rsidP="005775CF">
      <w:pPr>
        <w:shd w:val="clear" w:color="auto" w:fill="FFFFFF"/>
        <w:tabs>
          <w:tab w:val="left" w:pos="7940"/>
          <w:tab w:val="left" w:pos="8507"/>
        </w:tabs>
        <w:spacing w:after="0" w:line="480" w:lineRule="auto"/>
        <w:ind w:left="2694" w:hanging="26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Vyzýváme Vás k podání nabídky na realizaci </w:t>
      </w:r>
      <w:r w:rsidR="00F60896">
        <w:rPr>
          <w:rFonts w:ascii="Times New Roman" w:eastAsia="Times New Roman" w:hAnsi="Times New Roman" w:cs="Times New Roman"/>
          <w:color w:val="000000"/>
          <w:sz w:val="24"/>
          <w:szCs w:val="24"/>
        </w:rPr>
        <w:t>stavební zakázky</w:t>
      </w:r>
    </w:p>
    <w:p w14:paraId="7FBC604E" w14:textId="730E9189" w:rsidR="00676309" w:rsidRPr="00676309" w:rsidRDefault="000B4FB4" w:rsidP="000B4FB4">
      <w:pPr>
        <w:shd w:val="clear" w:color="auto" w:fill="FFFFFF"/>
        <w:tabs>
          <w:tab w:val="left" w:pos="7940"/>
          <w:tab w:val="left" w:pos="8507"/>
        </w:tabs>
        <w:spacing w:after="0" w:line="480" w:lineRule="auto"/>
        <w:ind w:left="2694" w:hanging="269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B4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„ </w:t>
      </w:r>
      <w:r w:rsidR="004F1F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Rozšíření místní komunikace ulice Tovární. </w:t>
      </w:r>
      <w:r w:rsidR="007C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</w:t>
      </w:r>
      <w:r w:rsidR="004F1F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.ú. Fryšták</w:t>
      </w:r>
      <w:r w:rsidRPr="000B4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.“</w:t>
      </w:r>
    </w:p>
    <w:p w14:paraId="7AF99274" w14:textId="77777777" w:rsidR="00492880" w:rsidRPr="00492880" w:rsidRDefault="00492880" w:rsidP="00492880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92880">
        <w:rPr>
          <w:rFonts w:ascii="Times New Roman" w:hAnsi="Times New Roman" w:cs="Times New Roman"/>
          <w:b/>
          <w:bCs/>
          <w:sz w:val="24"/>
          <w:szCs w:val="24"/>
        </w:rPr>
        <w:t>Zadavatel</w:t>
      </w:r>
      <w:r w:rsidRPr="00492880">
        <w:rPr>
          <w:rFonts w:ascii="Times New Roman" w:hAnsi="Times New Roman" w:cs="Times New Roman"/>
          <w:sz w:val="24"/>
          <w:szCs w:val="24"/>
        </w:rPr>
        <w:t xml:space="preserve">: </w:t>
      </w:r>
      <w:r w:rsidRPr="00492880">
        <w:rPr>
          <w:rFonts w:ascii="Times New Roman" w:hAnsi="Times New Roman" w:cs="Times New Roman"/>
          <w:sz w:val="24"/>
          <w:szCs w:val="24"/>
        </w:rPr>
        <w:tab/>
        <w:t>Město Fryšták</w:t>
      </w:r>
    </w:p>
    <w:p w14:paraId="5374788F" w14:textId="77777777" w:rsidR="00492880" w:rsidRPr="00492880" w:rsidRDefault="00492880" w:rsidP="00492880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92880">
        <w:rPr>
          <w:rFonts w:ascii="Times New Roman" w:hAnsi="Times New Roman" w:cs="Times New Roman"/>
          <w:sz w:val="24"/>
          <w:szCs w:val="24"/>
        </w:rPr>
        <w:tab/>
      </w:r>
      <w:r w:rsidRPr="00492880">
        <w:rPr>
          <w:rFonts w:ascii="Times New Roman" w:hAnsi="Times New Roman" w:cs="Times New Roman"/>
          <w:sz w:val="24"/>
          <w:szCs w:val="24"/>
        </w:rPr>
        <w:tab/>
        <w:t>Nám. Míru 43, 763 16 Fryšták</w:t>
      </w:r>
    </w:p>
    <w:p w14:paraId="3641DFA4" w14:textId="77777777" w:rsidR="00492880" w:rsidRPr="00492880" w:rsidRDefault="00492880" w:rsidP="00492880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92880">
        <w:rPr>
          <w:rFonts w:ascii="Times New Roman" w:hAnsi="Times New Roman" w:cs="Times New Roman"/>
          <w:sz w:val="24"/>
          <w:szCs w:val="24"/>
        </w:rPr>
        <w:tab/>
      </w:r>
      <w:r w:rsidRPr="00492880">
        <w:rPr>
          <w:rFonts w:ascii="Times New Roman" w:hAnsi="Times New Roman" w:cs="Times New Roman"/>
          <w:sz w:val="24"/>
          <w:szCs w:val="24"/>
        </w:rPr>
        <w:tab/>
        <w:t>IČ 00283916</w:t>
      </w:r>
    </w:p>
    <w:p w14:paraId="182D5A51" w14:textId="5D968111" w:rsidR="00492880" w:rsidRDefault="00492880" w:rsidP="00492880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92880">
        <w:rPr>
          <w:rFonts w:ascii="Times New Roman" w:hAnsi="Times New Roman" w:cs="Times New Roman"/>
          <w:sz w:val="24"/>
          <w:szCs w:val="24"/>
        </w:rPr>
        <w:tab/>
      </w:r>
      <w:r w:rsidRPr="00492880">
        <w:rPr>
          <w:rFonts w:ascii="Times New Roman" w:hAnsi="Times New Roman" w:cs="Times New Roman"/>
          <w:sz w:val="24"/>
          <w:szCs w:val="24"/>
        </w:rPr>
        <w:tab/>
        <w:t>Ing. Pavel Gálík, starosta</w:t>
      </w:r>
    </w:p>
    <w:p w14:paraId="2F742D4D" w14:textId="77777777" w:rsidR="005866E3" w:rsidRDefault="005866E3" w:rsidP="00492880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14:paraId="71E244CF" w14:textId="7728D8FA" w:rsidR="00D34861" w:rsidRPr="00492880" w:rsidRDefault="00D34861" w:rsidP="00492880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34861">
        <w:rPr>
          <w:rFonts w:ascii="Times New Roman" w:hAnsi="Times New Roman" w:cs="Times New Roman"/>
          <w:b/>
          <w:bCs/>
          <w:sz w:val="24"/>
          <w:szCs w:val="24"/>
        </w:rPr>
        <w:t>Vyřizuje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="00EB7C91">
        <w:rPr>
          <w:rFonts w:ascii="Times New Roman" w:hAnsi="Times New Roman" w:cs="Times New Roman"/>
          <w:sz w:val="24"/>
          <w:szCs w:val="24"/>
        </w:rPr>
        <w:t xml:space="preserve">ing. Martin Plášek, 724 991 881, </w:t>
      </w:r>
      <w:hyperlink r:id="rId9" w:history="1">
        <w:r w:rsidR="00EB7C91" w:rsidRPr="005B5C40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m.plasek@frystak.cz</w:t>
        </w:r>
      </w:hyperlink>
      <w:r w:rsidR="00EB7C91" w:rsidRPr="005B5C40">
        <w:rPr>
          <w:rFonts w:ascii="Times New Roman" w:hAnsi="Times New Roman" w:cs="Times New Roman"/>
          <w:sz w:val="24"/>
          <w:szCs w:val="24"/>
        </w:rPr>
        <w:t xml:space="preserve">, </w:t>
      </w:r>
      <w:r w:rsidR="00EB7C91">
        <w:rPr>
          <w:rFonts w:ascii="Times New Roman" w:hAnsi="Times New Roman" w:cs="Times New Roman"/>
          <w:sz w:val="24"/>
          <w:szCs w:val="24"/>
        </w:rPr>
        <w:t xml:space="preserve"> referent OTH</w:t>
      </w:r>
    </w:p>
    <w:p w14:paraId="603BDE33" w14:textId="573DCEE3" w:rsidR="00D05ABF" w:rsidRDefault="00D733C8" w:rsidP="005E3043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F1FB5">
        <w:rPr>
          <w:rFonts w:ascii="Times New Roman" w:hAnsi="Times New Roman" w:cs="Times New Roman"/>
          <w:b/>
          <w:bCs/>
          <w:sz w:val="24"/>
          <w:szCs w:val="24"/>
        </w:rPr>
        <w:t>Klasifikace zakázky</w:t>
      </w:r>
      <w:r>
        <w:rPr>
          <w:rFonts w:ascii="Times New Roman" w:hAnsi="Times New Roman" w:cs="Times New Roman"/>
          <w:sz w:val="24"/>
          <w:szCs w:val="24"/>
        </w:rPr>
        <w:t>: zakázka malého rozsahu dle §27 z.</w:t>
      </w:r>
      <w:r w:rsidR="00346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č. 134/</w:t>
      </w:r>
      <w:r w:rsidR="00AF1FB5">
        <w:rPr>
          <w:rFonts w:ascii="Times New Roman" w:hAnsi="Times New Roman" w:cs="Times New Roman"/>
          <w:sz w:val="24"/>
          <w:szCs w:val="24"/>
        </w:rPr>
        <w:t>2016 Sb., o veřejných</w:t>
      </w:r>
      <w:r w:rsidR="005E3043">
        <w:rPr>
          <w:rFonts w:ascii="Times New Roman" w:hAnsi="Times New Roman" w:cs="Times New Roman"/>
          <w:sz w:val="24"/>
          <w:szCs w:val="24"/>
        </w:rPr>
        <w:t xml:space="preserve">        zakázkách v platném znění</w:t>
      </w:r>
    </w:p>
    <w:p w14:paraId="2C98936D" w14:textId="19E69321" w:rsidR="00CB4D9C" w:rsidRDefault="00B4377D" w:rsidP="004204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CB4D9C" w:rsidRPr="00E35A1F">
        <w:rPr>
          <w:rFonts w:ascii="Times New Roman" w:hAnsi="Times New Roman" w:cs="Times New Roman"/>
          <w:b/>
          <w:bCs/>
          <w:sz w:val="24"/>
          <w:szCs w:val="24"/>
        </w:rPr>
        <w:t>Místo plnění zakázky</w:t>
      </w:r>
      <w:r w:rsidR="00CB4D9C">
        <w:rPr>
          <w:rFonts w:ascii="Times New Roman" w:hAnsi="Times New Roman" w:cs="Times New Roman"/>
          <w:sz w:val="24"/>
          <w:szCs w:val="24"/>
        </w:rPr>
        <w:t>: Město Fryšták</w:t>
      </w:r>
    </w:p>
    <w:p w14:paraId="761EEF8C" w14:textId="42B4324B" w:rsidR="00CB4D9C" w:rsidRPr="00B4377D" w:rsidRDefault="00B4377D" w:rsidP="004204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CB4D9C" w:rsidRPr="00E35A1F">
        <w:rPr>
          <w:rFonts w:ascii="Times New Roman" w:hAnsi="Times New Roman" w:cs="Times New Roman"/>
          <w:b/>
          <w:bCs/>
          <w:sz w:val="24"/>
          <w:szCs w:val="24"/>
        </w:rPr>
        <w:t xml:space="preserve">Lhůta </w:t>
      </w:r>
      <w:r w:rsidR="007B1387">
        <w:rPr>
          <w:rFonts w:ascii="Times New Roman" w:hAnsi="Times New Roman" w:cs="Times New Roman"/>
          <w:b/>
          <w:bCs/>
          <w:sz w:val="24"/>
          <w:szCs w:val="24"/>
        </w:rPr>
        <w:t>a místo pro podání nabídek</w:t>
      </w:r>
      <w:r w:rsidR="00CB4D9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1387">
        <w:rPr>
          <w:rFonts w:ascii="Times New Roman" w:hAnsi="Times New Roman" w:cs="Times New Roman"/>
          <w:sz w:val="24"/>
          <w:szCs w:val="24"/>
        </w:rPr>
        <w:t>termín odevzdání nabídek je</w:t>
      </w:r>
      <w:r w:rsidR="00E35A1F">
        <w:rPr>
          <w:rFonts w:ascii="Times New Roman" w:hAnsi="Times New Roman" w:cs="Times New Roman"/>
          <w:sz w:val="24"/>
          <w:szCs w:val="24"/>
        </w:rPr>
        <w:t xml:space="preserve"> </w:t>
      </w:r>
      <w:r w:rsidR="005E3043">
        <w:rPr>
          <w:rFonts w:ascii="Times New Roman" w:hAnsi="Times New Roman" w:cs="Times New Roman"/>
          <w:sz w:val="24"/>
          <w:szCs w:val="24"/>
        </w:rPr>
        <w:t xml:space="preserve">do </w:t>
      </w:r>
      <w:r w:rsidR="004F1F50" w:rsidRPr="004F1F50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F96AB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522A2" w:rsidRPr="004F1F5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46D47" w:rsidRPr="007D06D1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522A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B1387" w:rsidRPr="007B1387">
        <w:rPr>
          <w:rFonts w:ascii="Times New Roman" w:hAnsi="Times New Roman" w:cs="Times New Roman"/>
          <w:b/>
          <w:bCs/>
          <w:sz w:val="24"/>
          <w:szCs w:val="24"/>
        </w:rPr>
        <w:t>, do 1</w:t>
      </w:r>
      <w:r w:rsidR="00562AA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B1387" w:rsidRPr="007B1387">
        <w:rPr>
          <w:rFonts w:ascii="Times New Roman" w:hAnsi="Times New Roman" w:cs="Times New Roman"/>
          <w:b/>
          <w:bCs/>
          <w:sz w:val="24"/>
          <w:szCs w:val="24"/>
        </w:rPr>
        <w:t>hod</w:t>
      </w:r>
      <w:r w:rsidR="007B13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1387" w:rsidRPr="00B4377D">
        <w:rPr>
          <w:rFonts w:ascii="Times New Roman" w:hAnsi="Times New Roman" w:cs="Times New Roman"/>
          <w:sz w:val="24"/>
          <w:szCs w:val="24"/>
        </w:rPr>
        <w:t>poštou nebo osobně na adresu zadavatele město Fryšták, nám</w:t>
      </w:r>
      <w:r w:rsidR="00D56724">
        <w:rPr>
          <w:rFonts w:ascii="Times New Roman" w:hAnsi="Times New Roman" w:cs="Times New Roman"/>
          <w:sz w:val="24"/>
          <w:szCs w:val="24"/>
        </w:rPr>
        <w:t xml:space="preserve">. </w:t>
      </w:r>
      <w:r w:rsidR="007B1387" w:rsidRPr="00B4377D">
        <w:rPr>
          <w:rFonts w:ascii="Times New Roman" w:hAnsi="Times New Roman" w:cs="Times New Roman"/>
          <w:sz w:val="24"/>
          <w:szCs w:val="24"/>
        </w:rPr>
        <w:t>Míru 43, 763 16 Fryšták,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1387" w:rsidRPr="00B4377D">
        <w:rPr>
          <w:rFonts w:ascii="Times New Roman" w:hAnsi="Times New Roman" w:cs="Times New Roman"/>
          <w:sz w:val="24"/>
          <w:szCs w:val="24"/>
        </w:rPr>
        <w:t>to v písemné podobě v zalepené obálce, či jinak zapečetěném obalu s názvem</w:t>
      </w:r>
    </w:p>
    <w:p w14:paraId="5D95CE19" w14:textId="0B6C91A8" w:rsidR="00C32D95" w:rsidRDefault="007B1387" w:rsidP="00C32D9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7B1387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4F1F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Rozšíření místní komunikace ulice Tovární. K.ú. Fryšták</w:t>
      </w:r>
      <w:r w:rsidR="004F1F50" w:rsidRPr="000B4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.“</w:t>
      </w:r>
      <w:r w:rsidRPr="00562AA4">
        <w:rPr>
          <w:rFonts w:ascii="Times New Roman" w:hAnsi="Times New Roman" w:cs="Times New Roman"/>
          <w:b/>
          <w:bCs/>
          <w:sz w:val="24"/>
          <w:szCs w:val="24"/>
        </w:rPr>
        <w:t xml:space="preserve"> – NEOTEVÍRAT!</w:t>
      </w:r>
    </w:p>
    <w:p w14:paraId="117C7FC7" w14:textId="642014E6" w:rsidR="00E35A1F" w:rsidRPr="00B4377D" w:rsidRDefault="00B4377D" w:rsidP="00C32D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3. </w:t>
      </w:r>
      <w:r w:rsidR="00E35A1F" w:rsidRPr="00E35A1F">
        <w:rPr>
          <w:rFonts w:ascii="Times New Roman" w:hAnsi="Times New Roman" w:cs="Times New Roman"/>
          <w:b/>
          <w:bCs/>
          <w:sz w:val="24"/>
          <w:szCs w:val="24"/>
        </w:rPr>
        <w:t xml:space="preserve">Termín </w:t>
      </w:r>
      <w:r w:rsidR="007B1387">
        <w:rPr>
          <w:rFonts w:ascii="Times New Roman" w:hAnsi="Times New Roman" w:cs="Times New Roman"/>
          <w:b/>
          <w:bCs/>
          <w:sz w:val="24"/>
          <w:szCs w:val="24"/>
        </w:rPr>
        <w:t xml:space="preserve">plnění zakázky:  </w:t>
      </w:r>
      <w:r w:rsidR="007B1387" w:rsidRPr="00B4377D">
        <w:rPr>
          <w:rFonts w:ascii="Times New Roman" w:hAnsi="Times New Roman" w:cs="Times New Roman"/>
          <w:sz w:val="24"/>
          <w:szCs w:val="24"/>
        </w:rPr>
        <w:t xml:space="preserve">zahájení prací </w:t>
      </w:r>
      <w:r w:rsidR="000B4FB4">
        <w:rPr>
          <w:rFonts w:ascii="Times New Roman" w:hAnsi="Times New Roman" w:cs="Times New Roman"/>
          <w:sz w:val="24"/>
          <w:szCs w:val="24"/>
        </w:rPr>
        <w:t>0</w:t>
      </w:r>
      <w:r w:rsidR="004F1F50">
        <w:rPr>
          <w:rFonts w:ascii="Times New Roman" w:hAnsi="Times New Roman" w:cs="Times New Roman"/>
          <w:sz w:val="24"/>
          <w:szCs w:val="24"/>
        </w:rPr>
        <w:t>9</w:t>
      </w:r>
      <w:r w:rsidR="000B4FB4">
        <w:rPr>
          <w:rFonts w:ascii="Times New Roman" w:hAnsi="Times New Roman" w:cs="Times New Roman"/>
          <w:sz w:val="24"/>
          <w:szCs w:val="24"/>
        </w:rPr>
        <w:t>/</w:t>
      </w:r>
      <w:r w:rsidR="007B1387" w:rsidRPr="00B4377D">
        <w:rPr>
          <w:rFonts w:ascii="Times New Roman" w:hAnsi="Times New Roman" w:cs="Times New Roman"/>
          <w:sz w:val="24"/>
          <w:szCs w:val="24"/>
        </w:rPr>
        <w:t>202</w:t>
      </w:r>
      <w:r w:rsidR="001522A2">
        <w:rPr>
          <w:rFonts w:ascii="Times New Roman" w:hAnsi="Times New Roman" w:cs="Times New Roman"/>
          <w:sz w:val="24"/>
          <w:szCs w:val="24"/>
        </w:rPr>
        <w:t>6</w:t>
      </w:r>
    </w:p>
    <w:p w14:paraId="7F140773" w14:textId="44BC1D36" w:rsidR="007B1387" w:rsidRPr="00B4377D" w:rsidRDefault="007B1387" w:rsidP="0042049D">
      <w:pPr>
        <w:rPr>
          <w:rFonts w:ascii="Times New Roman" w:hAnsi="Times New Roman" w:cs="Times New Roman"/>
          <w:sz w:val="24"/>
          <w:szCs w:val="24"/>
        </w:rPr>
      </w:pPr>
      <w:r w:rsidRPr="00B4377D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4377D">
        <w:rPr>
          <w:rFonts w:ascii="Times New Roman" w:hAnsi="Times New Roman" w:cs="Times New Roman"/>
          <w:sz w:val="24"/>
          <w:szCs w:val="24"/>
        </w:rPr>
        <w:t xml:space="preserve">    </w:t>
      </w:r>
      <w:r w:rsidRPr="00B4377D">
        <w:rPr>
          <w:rFonts w:ascii="Times New Roman" w:hAnsi="Times New Roman" w:cs="Times New Roman"/>
          <w:sz w:val="24"/>
          <w:szCs w:val="24"/>
        </w:rPr>
        <w:t xml:space="preserve">    </w:t>
      </w:r>
      <w:r w:rsidR="005E3043">
        <w:rPr>
          <w:rFonts w:ascii="Times New Roman" w:hAnsi="Times New Roman" w:cs="Times New Roman"/>
          <w:sz w:val="24"/>
          <w:szCs w:val="24"/>
        </w:rPr>
        <w:t xml:space="preserve"> </w:t>
      </w:r>
      <w:r w:rsidRPr="00B4377D">
        <w:rPr>
          <w:rFonts w:ascii="Times New Roman" w:hAnsi="Times New Roman" w:cs="Times New Roman"/>
          <w:sz w:val="24"/>
          <w:szCs w:val="24"/>
        </w:rPr>
        <w:t xml:space="preserve">ukončení prací </w:t>
      </w:r>
      <w:r w:rsidR="004F1F50">
        <w:rPr>
          <w:rFonts w:ascii="Times New Roman" w:hAnsi="Times New Roman" w:cs="Times New Roman"/>
          <w:sz w:val="24"/>
          <w:szCs w:val="24"/>
        </w:rPr>
        <w:t>11</w:t>
      </w:r>
      <w:r w:rsidR="001522A2">
        <w:rPr>
          <w:rFonts w:ascii="Times New Roman" w:hAnsi="Times New Roman" w:cs="Times New Roman"/>
          <w:sz w:val="24"/>
          <w:szCs w:val="24"/>
        </w:rPr>
        <w:t>/</w:t>
      </w:r>
      <w:r w:rsidR="00346D47">
        <w:rPr>
          <w:rFonts w:ascii="Times New Roman" w:hAnsi="Times New Roman" w:cs="Times New Roman"/>
          <w:sz w:val="24"/>
          <w:szCs w:val="24"/>
        </w:rPr>
        <w:t>202</w:t>
      </w:r>
      <w:r w:rsidR="001522A2">
        <w:rPr>
          <w:rFonts w:ascii="Times New Roman" w:hAnsi="Times New Roman" w:cs="Times New Roman"/>
          <w:sz w:val="24"/>
          <w:szCs w:val="24"/>
        </w:rPr>
        <w:t>6</w:t>
      </w:r>
    </w:p>
    <w:p w14:paraId="450EE39C" w14:textId="5A1583C5" w:rsidR="000B379D" w:rsidRPr="005866E3" w:rsidRDefault="00B4377D" w:rsidP="000B379D">
      <w:pPr>
        <w:spacing w:before="240"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0B379D" w:rsidRPr="005E42CC">
        <w:rPr>
          <w:rFonts w:ascii="Times New Roman" w:hAnsi="Times New Roman" w:cs="Times New Roman"/>
          <w:b/>
          <w:bCs/>
          <w:sz w:val="24"/>
          <w:szCs w:val="24"/>
        </w:rPr>
        <w:t>Předpokládaná hodnota VZ</w:t>
      </w:r>
      <w:r w:rsidR="000B379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62A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1F50">
        <w:rPr>
          <w:rFonts w:ascii="Times New Roman" w:hAnsi="Times New Roman" w:cs="Times New Roman"/>
          <w:b/>
          <w:bCs/>
          <w:sz w:val="24"/>
          <w:szCs w:val="24"/>
        </w:rPr>
        <w:t>4 1</w:t>
      </w:r>
      <w:r w:rsidR="001522A2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5B5C40">
        <w:rPr>
          <w:rFonts w:ascii="Times New Roman" w:hAnsi="Times New Roman" w:cs="Times New Roman"/>
          <w:b/>
          <w:bCs/>
          <w:sz w:val="24"/>
          <w:szCs w:val="24"/>
        </w:rPr>
        <w:t xml:space="preserve"> 000</w:t>
      </w:r>
      <w:r w:rsidR="00E42275" w:rsidRPr="005866E3">
        <w:rPr>
          <w:rFonts w:ascii="Times New Roman" w:hAnsi="Times New Roman" w:cs="Times New Roman"/>
          <w:b/>
          <w:bCs/>
          <w:sz w:val="24"/>
          <w:szCs w:val="24"/>
        </w:rPr>
        <w:t xml:space="preserve">,- </w:t>
      </w:r>
      <w:r w:rsidR="000B379D" w:rsidRPr="005866E3">
        <w:rPr>
          <w:rFonts w:ascii="Times New Roman" w:hAnsi="Times New Roman" w:cs="Times New Roman"/>
          <w:b/>
          <w:bCs/>
          <w:sz w:val="24"/>
          <w:szCs w:val="24"/>
        </w:rPr>
        <w:t xml:space="preserve">Kč </w:t>
      </w:r>
      <w:r w:rsidR="00346D47">
        <w:rPr>
          <w:rFonts w:ascii="Times New Roman" w:hAnsi="Times New Roman" w:cs="Times New Roman"/>
          <w:b/>
          <w:bCs/>
          <w:sz w:val="24"/>
          <w:szCs w:val="24"/>
        </w:rPr>
        <w:t>bez</w:t>
      </w:r>
      <w:r w:rsidR="000B379D" w:rsidRPr="005866E3">
        <w:rPr>
          <w:rFonts w:ascii="Times New Roman" w:hAnsi="Times New Roman" w:cs="Times New Roman"/>
          <w:b/>
          <w:bCs/>
          <w:sz w:val="24"/>
          <w:szCs w:val="24"/>
        </w:rPr>
        <w:t xml:space="preserve"> DPH</w:t>
      </w:r>
      <w:r w:rsidR="000B379D" w:rsidRPr="005866E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2FEE0A5C" w14:textId="6852E88B" w:rsidR="00FE42A2" w:rsidRPr="000B379D" w:rsidRDefault="00B4377D" w:rsidP="000B379D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5. Požadavky na zpracování nabídky</w:t>
      </w:r>
      <w:r w:rsidR="006704F9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14:paraId="56B4CE04" w14:textId="52A130D9" w:rsidR="001B78F8" w:rsidRDefault="00B4377D" w:rsidP="00B4377D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Pr="00B4377D">
        <w:rPr>
          <w:rFonts w:ascii="Times New Roman" w:hAnsi="Times New Roman" w:cs="Times New Roman"/>
          <w:bCs/>
          <w:iCs/>
          <w:sz w:val="24"/>
          <w:szCs w:val="24"/>
        </w:rPr>
        <w:t>Nabídka uchazeče musí být zpracována v českém jazyce a musí obsahovat:</w:t>
      </w:r>
    </w:p>
    <w:p w14:paraId="6A0E419A" w14:textId="30EAC6D6" w:rsidR="00B4377D" w:rsidRPr="00B4377D" w:rsidRDefault="00B4377D" w:rsidP="00B4377D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B4377D">
        <w:rPr>
          <w:rFonts w:ascii="Times New Roman" w:hAnsi="Times New Roman" w:cs="Times New Roman"/>
          <w:bCs/>
          <w:iCs/>
          <w:sz w:val="24"/>
          <w:szCs w:val="24"/>
        </w:rPr>
        <w:t>Krycí list nabídky</w:t>
      </w:r>
    </w:p>
    <w:p w14:paraId="19FCD046" w14:textId="29C87C94" w:rsidR="00B4377D" w:rsidRPr="00B4377D" w:rsidRDefault="00B4377D" w:rsidP="00B4377D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B4377D">
        <w:rPr>
          <w:rFonts w:ascii="Times New Roman" w:hAnsi="Times New Roman" w:cs="Times New Roman"/>
          <w:bCs/>
          <w:iCs/>
          <w:sz w:val="24"/>
          <w:szCs w:val="24"/>
        </w:rPr>
        <w:t xml:space="preserve">Cenovou </w:t>
      </w:r>
      <w:r>
        <w:rPr>
          <w:rFonts w:ascii="Times New Roman" w:hAnsi="Times New Roman" w:cs="Times New Roman"/>
          <w:bCs/>
          <w:iCs/>
          <w:sz w:val="24"/>
          <w:szCs w:val="24"/>
        </w:rPr>
        <w:t>n</w:t>
      </w:r>
      <w:r w:rsidRPr="00B4377D">
        <w:rPr>
          <w:rFonts w:ascii="Times New Roman" w:hAnsi="Times New Roman" w:cs="Times New Roman"/>
          <w:bCs/>
          <w:iCs/>
          <w:sz w:val="24"/>
          <w:szCs w:val="24"/>
        </w:rPr>
        <w:t>abídku podle výkazu výměr ve struktuře bez DPH, DPH, cena vč. DPH</w:t>
      </w:r>
    </w:p>
    <w:p w14:paraId="6925CF91" w14:textId="5538A9DB" w:rsidR="00B4377D" w:rsidRPr="00B4377D" w:rsidRDefault="00B4377D" w:rsidP="00B4377D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B4377D">
        <w:rPr>
          <w:rFonts w:ascii="Times New Roman" w:hAnsi="Times New Roman" w:cs="Times New Roman"/>
          <w:bCs/>
          <w:iCs/>
          <w:sz w:val="24"/>
          <w:szCs w:val="24"/>
        </w:rPr>
        <w:t>Návrh smlouvy o dílo podepsaný osobou oprávněnou zastupovat uchazeče včetně naceněného výkazu výměr</w:t>
      </w:r>
    </w:p>
    <w:p w14:paraId="2EF22050" w14:textId="32EBEF6B" w:rsidR="00A964F8" w:rsidRDefault="00B4377D" w:rsidP="002F24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A964F8">
        <w:rPr>
          <w:rFonts w:ascii="Times New Roman" w:hAnsi="Times New Roman" w:cs="Times New Roman"/>
          <w:b/>
          <w:bCs/>
          <w:sz w:val="24"/>
          <w:szCs w:val="24"/>
        </w:rPr>
        <w:t>Způsob hodnocení nabídek:</w:t>
      </w:r>
    </w:p>
    <w:p w14:paraId="0D100C68" w14:textId="66CB2B6B" w:rsidR="00A964F8" w:rsidRPr="00A964F8" w:rsidRDefault="00B4377D" w:rsidP="002F24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Základním hodnotícím kriteriem </w:t>
      </w:r>
      <w:r w:rsidRPr="00B4377D">
        <w:rPr>
          <w:rFonts w:ascii="Times New Roman" w:hAnsi="Times New Roman" w:cs="Times New Roman"/>
          <w:b/>
          <w:bCs/>
          <w:sz w:val="24"/>
          <w:szCs w:val="24"/>
        </w:rPr>
        <w:t>je n</w:t>
      </w:r>
      <w:r w:rsidR="00A964F8" w:rsidRPr="00B4377D">
        <w:rPr>
          <w:rFonts w:ascii="Times New Roman" w:hAnsi="Times New Roman" w:cs="Times New Roman"/>
          <w:b/>
          <w:bCs/>
          <w:sz w:val="24"/>
          <w:szCs w:val="24"/>
        </w:rPr>
        <w:t>ejnižší nabídková cena vč.</w:t>
      </w:r>
      <w:r w:rsidR="00A964F8" w:rsidRPr="00A964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DPH</w:t>
      </w:r>
    </w:p>
    <w:p w14:paraId="4C385BC8" w14:textId="601A14A9" w:rsidR="005E66BC" w:rsidRPr="00151CA0" w:rsidRDefault="005E3043" w:rsidP="002F24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6F3FB8" w:rsidRPr="00151CA0">
        <w:rPr>
          <w:rFonts w:ascii="Times New Roman" w:hAnsi="Times New Roman" w:cs="Times New Roman"/>
          <w:b/>
          <w:bCs/>
          <w:sz w:val="24"/>
          <w:szCs w:val="24"/>
        </w:rPr>
        <w:t>Zadavatel si vyhrazuje:</w:t>
      </w:r>
    </w:p>
    <w:p w14:paraId="2FD51974" w14:textId="66C36708" w:rsidR="005E66BC" w:rsidRPr="004E79D6" w:rsidRDefault="006F3FB8" w:rsidP="002F244A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79D6">
        <w:rPr>
          <w:rFonts w:ascii="Times New Roman" w:hAnsi="Times New Roman" w:cs="Times New Roman"/>
          <w:sz w:val="24"/>
          <w:szCs w:val="24"/>
        </w:rPr>
        <w:t>právo odmítnout všechny předložené nabídky,</w:t>
      </w:r>
    </w:p>
    <w:p w14:paraId="786DF91B" w14:textId="0FD31967" w:rsidR="005E66BC" w:rsidRPr="004E79D6" w:rsidRDefault="006F3FB8" w:rsidP="002F244A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79D6">
        <w:rPr>
          <w:rFonts w:ascii="Times New Roman" w:hAnsi="Times New Roman" w:cs="Times New Roman"/>
          <w:sz w:val="24"/>
          <w:szCs w:val="24"/>
        </w:rPr>
        <w:t>zrušit zadávací řízení bez uvedení důvodu,</w:t>
      </w:r>
    </w:p>
    <w:p w14:paraId="7D064F7D" w14:textId="6D3C9A8B" w:rsidR="005E66BC" w:rsidRPr="004E79D6" w:rsidRDefault="006F3FB8" w:rsidP="002F244A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79D6">
        <w:rPr>
          <w:rFonts w:ascii="Times New Roman" w:hAnsi="Times New Roman" w:cs="Times New Roman"/>
          <w:sz w:val="24"/>
          <w:szCs w:val="24"/>
        </w:rPr>
        <w:t>nevracet podané nabídky,</w:t>
      </w:r>
    </w:p>
    <w:p w14:paraId="6C95074C" w14:textId="478B7030" w:rsidR="005E66BC" w:rsidRPr="004E79D6" w:rsidRDefault="006F3FB8" w:rsidP="002F244A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79D6">
        <w:rPr>
          <w:rFonts w:ascii="Times New Roman" w:hAnsi="Times New Roman" w:cs="Times New Roman"/>
          <w:sz w:val="24"/>
          <w:szCs w:val="24"/>
        </w:rPr>
        <w:t>upřesnit podmínky zakázky,</w:t>
      </w:r>
    </w:p>
    <w:p w14:paraId="1B940EC8" w14:textId="6F59A0CD" w:rsidR="005E66BC" w:rsidRPr="004E79D6" w:rsidRDefault="006F3FB8" w:rsidP="002F244A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79D6">
        <w:rPr>
          <w:rFonts w:ascii="Times New Roman" w:hAnsi="Times New Roman" w:cs="Times New Roman"/>
          <w:sz w:val="24"/>
          <w:szCs w:val="24"/>
        </w:rPr>
        <w:t>vyloučit ze soutěže uchazeče, jehož nabídka nebude splňovat podmínky stanovené</w:t>
      </w:r>
      <w:r w:rsidR="00AD28CA">
        <w:rPr>
          <w:rFonts w:ascii="Times New Roman" w:hAnsi="Times New Roman" w:cs="Times New Roman"/>
          <w:sz w:val="24"/>
          <w:szCs w:val="24"/>
        </w:rPr>
        <w:t xml:space="preserve"> </w:t>
      </w:r>
      <w:r w:rsidRPr="004E79D6">
        <w:rPr>
          <w:rFonts w:ascii="Times New Roman" w:hAnsi="Times New Roman" w:cs="Times New Roman"/>
          <w:sz w:val="24"/>
          <w:szCs w:val="24"/>
        </w:rPr>
        <w:t>ve výzvě</w:t>
      </w:r>
      <w:r w:rsidR="001C6103">
        <w:rPr>
          <w:rFonts w:ascii="Times New Roman" w:hAnsi="Times New Roman" w:cs="Times New Roman"/>
          <w:sz w:val="24"/>
          <w:szCs w:val="24"/>
        </w:rPr>
        <w:t>,</w:t>
      </w:r>
    </w:p>
    <w:p w14:paraId="49E40476" w14:textId="2661F03B" w:rsidR="005E3043" w:rsidRDefault="006F3FB8" w:rsidP="00D65924">
      <w:pPr>
        <w:pStyle w:val="Odstavecseseznamem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3043">
        <w:rPr>
          <w:rFonts w:ascii="Times New Roman" w:hAnsi="Times New Roman" w:cs="Times New Roman"/>
          <w:sz w:val="24"/>
          <w:szCs w:val="24"/>
        </w:rPr>
        <w:t xml:space="preserve">vyžádat si od uchazeče písemné doplnění </w:t>
      </w:r>
      <w:r w:rsidR="005E3043">
        <w:rPr>
          <w:rFonts w:ascii="Times New Roman" w:hAnsi="Times New Roman" w:cs="Times New Roman"/>
          <w:sz w:val="24"/>
          <w:szCs w:val="24"/>
        </w:rPr>
        <w:t>nabídky</w:t>
      </w:r>
      <w:r w:rsidR="005866E3">
        <w:rPr>
          <w:rFonts w:ascii="Times New Roman" w:hAnsi="Times New Roman" w:cs="Times New Roman"/>
          <w:sz w:val="24"/>
          <w:szCs w:val="24"/>
        </w:rPr>
        <w:t>,</w:t>
      </w:r>
    </w:p>
    <w:p w14:paraId="19D19B96" w14:textId="0D51EA29" w:rsidR="005E3043" w:rsidRDefault="005E3043" w:rsidP="00D65924">
      <w:pPr>
        <w:pStyle w:val="Odstavecseseznamem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právo jednat o ceně</w:t>
      </w:r>
    </w:p>
    <w:p w14:paraId="4474C4E5" w14:textId="77777777" w:rsidR="005E3043" w:rsidRPr="005E3043" w:rsidRDefault="005E3043" w:rsidP="005E304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74FD5F4" w14:textId="4FBF6F60" w:rsidR="006F3FB8" w:rsidRPr="005E3043" w:rsidRDefault="006F3FB8" w:rsidP="005E30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3043">
        <w:rPr>
          <w:rFonts w:ascii="Times New Roman" w:hAnsi="Times New Roman" w:cs="Times New Roman"/>
          <w:sz w:val="24"/>
          <w:szCs w:val="24"/>
        </w:rPr>
        <w:t>Uchazeči podáním nabídky nevznikají žádná práva na uzavření smlouvy se zadavatelem.</w:t>
      </w:r>
      <w:r w:rsidRPr="005E3043">
        <w:rPr>
          <w:rFonts w:ascii="Times New Roman" w:hAnsi="Times New Roman" w:cs="Times New Roman"/>
          <w:sz w:val="24"/>
          <w:szCs w:val="24"/>
        </w:rPr>
        <w:br/>
        <w:t>Výběrem nejvhodnější nabídky uchazeči nevzn</w:t>
      </w:r>
      <w:r w:rsidR="00AD28CA" w:rsidRPr="005E3043">
        <w:rPr>
          <w:rFonts w:ascii="Times New Roman" w:hAnsi="Times New Roman" w:cs="Times New Roman"/>
          <w:sz w:val="24"/>
          <w:szCs w:val="24"/>
        </w:rPr>
        <w:t>i</w:t>
      </w:r>
      <w:r w:rsidRPr="005E3043">
        <w:rPr>
          <w:rFonts w:ascii="Times New Roman" w:hAnsi="Times New Roman" w:cs="Times New Roman"/>
          <w:sz w:val="24"/>
          <w:szCs w:val="24"/>
        </w:rPr>
        <w:t>ká právní vztah, zadavatel si vyhrazuje právo jednat o smlouvě o realizaci tohoto díla a upřesnit její konečné znění.</w:t>
      </w:r>
    </w:p>
    <w:p w14:paraId="2CCFE45B" w14:textId="77777777" w:rsidR="006F3FB8" w:rsidRPr="004E79D6" w:rsidRDefault="006F3FB8" w:rsidP="004944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9D6">
        <w:rPr>
          <w:rFonts w:ascii="Times New Roman" w:hAnsi="Times New Roman" w:cs="Times New Roman"/>
          <w:sz w:val="24"/>
          <w:szCs w:val="24"/>
        </w:rPr>
        <w:t>Uchazeč nemá nárok na úhradu nákladů, které mu vznikly v souvislosti s účastí v soutěži.</w:t>
      </w:r>
    </w:p>
    <w:p w14:paraId="29C5B721" w14:textId="4780DC41" w:rsidR="009F7721" w:rsidRPr="005E3043" w:rsidRDefault="006F3FB8" w:rsidP="002F244A">
      <w:pPr>
        <w:jc w:val="both"/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  <w:r w:rsidRPr="005E3043">
        <w:rPr>
          <w:rFonts w:ascii="Times New Roman" w:hAnsi="Times New Roman" w:cs="Times New Roman"/>
          <w:sz w:val="24"/>
          <w:szCs w:val="24"/>
          <w:u w:val="single"/>
          <w:lang w:eastAsia="cs-CZ"/>
        </w:rPr>
        <w:t>Nedostatečná informovanost, mylné chápání této výzvy, chybně navržená nabídková cena apod. neopravňuje uchazeče požadovat dodatečnou úhradu nákladů nebo zvýšení ceny.</w:t>
      </w:r>
    </w:p>
    <w:p w14:paraId="358E857A" w14:textId="37A36752" w:rsidR="00344C81" w:rsidRDefault="00344C81" w:rsidP="002F244A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2BF9201" w14:textId="77777777" w:rsidR="00344C81" w:rsidRDefault="00344C81" w:rsidP="002F244A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AFBF6D0" w14:textId="77777777" w:rsidR="00344C81" w:rsidRPr="004E79D6" w:rsidRDefault="00344C81" w:rsidP="002F24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A1C903" w14:textId="4A8156E5" w:rsidR="009E3F5C" w:rsidRDefault="009C2642" w:rsidP="0077650F">
      <w:pPr>
        <w:spacing w:after="0"/>
        <w:ind w:left="5664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Ing. Pavel Gálík</w:t>
      </w:r>
    </w:p>
    <w:p w14:paraId="6A81479F" w14:textId="63511E42" w:rsidR="00EA1F1C" w:rsidRPr="004944E8" w:rsidRDefault="0077650F" w:rsidP="0077650F">
      <w:pPr>
        <w:ind w:left="637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9E3F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03F5" w:rsidRPr="004E79D6">
        <w:rPr>
          <w:rFonts w:ascii="Times New Roman" w:hAnsi="Times New Roman" w:cs="Times New Roman"/>
          <w:bCs/>
          <w:sz w:val="24"/>
          <w:szCs w:val="24"/>
        </w:rPr>
        <w:t>starosta</w:t>
      </w:r>
    </w:p>
    <w:sectPr w:rsidR="00EA1F1C" w:rsidRPr="004944E8" w:rsidSect="0047379C">
      <w:footerReference w:type="default" r:id="rId10"/>
      <w:pgSz w:w="11906" w:h="16838"/>
      <w:pgMar w:top="1417" w:right="1417" w:bottom="1077" w:left="1417" w:header="708" w:footer="442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057E1" w14:textId="77777777" w:rsidR="00A75C06" w:rsidRDefault="00A75C06" w:rsidP="00E04C7E">
      <w:pPr>
        <w:spacing w:after="0" w:line="240" w:lineRule="auto"/>
      </w:pPr>
      <w:r>
        <w:separator/>
      </w:r>
    </w:p>
  </w:endnote>
  <w:endnote w:type="continuationSeparator" w:id="0">
    <w:p w14:paraId="5C92C3C6" w14:textId="77777777" w:rsidR="00A75C06" w:rsidRDefault="00A75C06" w:rsidP="00E04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82326" w14:textId="77777777" w:rsidR="00E04C7E" w:rsidRDefault="00E04C7E">
    <w:pPr>
      <w:pStyle w:val="Zpat"/>
      <w:jc w:val="center"/>
    </w:pPr>
  </w:p>
  <w:sdt>
    <w:sdtPr>
      <w:id w:val="-858431610"/>
      <w:docPartObj>
        <w:docPartGallery w:val="Page Numbers (Bottom of Page)"/>
        <w:docPartUnique/>
      </w:docPartObj>
    </w:sdtPr>
    <w:sdtContent>
      <w:p w14:paraId="120995E9" w14:textId="725CB27C" w:rsidR="00E04C7E" w:rsidRDefault="00E04C7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60DF84" w14:textId="77777777" w:rsidR="00E04C7E" w:rsidRDefault="00E04C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6C7EF" w14:textId="77777777" w:rsidR="00A75C06" w:rsidRDefault="00A75C06" w:rsidP="00E04C7E">
      <w:pPr>
        <w:spacing w:after="0" w:line="240" w:lineRule="auto"/>
      </w:pPr>
      <w:r>
        <w:separator/>
      </w:r>
    </w:p>
  </w:footnote>
  <w:footnote w:type="continuationSeparator" w:id="0">
    <w:p w14:paraId="74FAC9BA" w14:textId="77777777" w:rsidR="00A75C06" w:rsidRDefault="00A75C06" w:rsidP="00E04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1B22C8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55426D7"/>
    <w:multiLevelType w:val="hybridMultilevel"/>
    <w:tmpl w:val="9A367442"/>
    <w:lvl w:ilvl="0" w:tplc="D010AD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8F71C6"/>
    <w:multiLevelType w:val="hybridMultilevel"/>
    <w:tmpl w:val="F96890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961E82F4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  <w:i w:val="0"/>
      </w:r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E13E3B"/>
    <w:multiLevelType w:val="hybridMultilevel"/>
    <w:tmpl w:val="09DC91F8"/>
    <w:lvl w:ilvl="0" w:tplc="D402FC5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3365FA"/>
    <w:multiLevelType w:val="hybridMultilevel"/>
    <w:tmpl w:val="A6AA72C4"/>
    <w:lvl w:ilvl="0" w:tplc="1834D4C2">
      <w:start w:val="5"/>
      <w:numFmt w:val="bullet"/>
      <w:lvlText w:val="-"/>
      <w:lvlJc w:val="left"/>
      <w:pPr>
        <w:ind w:left="60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0C066778"/>
    <w:multiLevelType w:val="hybridMultilevel"/>
    <w:tmpl w:val="A1B41C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532D1C"/>
    <w:multiLevelType w:val="hybridMultilevel"/>
    <w:tmpl w:val="4ACA8B72"/>
    <w:lvl w:ilvl="0" w:tplc="7C7C222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0FEE4BF8"/>
    <w:multiLevelType w:val="hybridMultilevel"/>
    <w:tmpl w:val="93D2718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347E66"/>
    <w:multiLevelType w:val="hybridMultilevel"/>
    <w:tmpl w:val="283A8E32"/>
    <w:lvl w:ilvl="0" w:tplc="5E6CAB04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11207"/>
    <w:multiLevelType w:val="hybridMultilevel"/>
    <w:tmpl w:val="51E645B0"/>
    <w:lvl w:ilvl="0" w:tplc="9788DF48">
      <w:start w:val="1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2C61F8"/>
    <w:multiLevelType w:val="hybridMultilevel"/>
    <w:tmpl w:val="8398E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E3B9C"/>
    <w:multiLevelType w:val="hybridMultilevel"/>
    <w:tmpl w:val="4530B346"/>
    <w:lvl w:ilvl="0" w:tplc="9EACAD7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C1258"/>
    <w:multiLevelType w:val="hybridMultilevel"/>
    <w:tmpl w:val="8A181D18"/>
    <w:lvl w:ilvl="0" w:tplc="E3D60984">
      <w:start w:val="5"/>
      <w:numFmt w:val="bullet"/>
      <w:lvlText w:val="-"/>
      <w:lvlJc w:val="left"/>
      <w:pPr>
        <w:ind w:left="600" w:hanging="360"/>
      </w:pPr>
      <w:rPr>
        <w:rFonts w:ascii="Times New Roman" w:eastAsia="SimSu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6" w15:restartNumberingAfterBreak="0">
    <w:nsid w:val="57367B41"/>
    <w:multiLevelType w:val="hybridMultilevel"/>
    <w:tmpl w:val="B3B016B0"/>
    <w:lvl w:ilvl="0" w:tplc="D402FC5A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9928BC"/>
    <w:multiLevelType w:val="hybridMultilevel"/>
    <w:tmpl w:val="D6CC0664"/>
    <w:lvl w:ilvl="0" w:tplc="79E82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2A1EA6"/>
    <w:multiLevelType w:val="hybridMultilevel"/>
    <w:tmpl w:val="9D3451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504B9"/>
    <w:multiLevelType w:val="hybridMultilevel"/>
    <w:tmpl w:val="0E0663F0"/>
    <w:lvl w:ilvl="0" w:tplc="DE42290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B24CB"/>
    <w:multiLevelType w:val="hybridMultilevel"/>
    <w:tmpl w:val="4734E448"/>
    <w:lvl w:ilvl="0" w:tplc="961E82F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594819">
    <w:abstractNumId w:val="0"/>
  </w:num>
  <w:num w:numId="2" w16cid:durableId="396443386">
    <w:abstractNumId w:val="1"/>
  </w:num>
  <w:num w:numId="3" w16cid:durableId="1782455136">
    <w:abstractNumId w:val="2"/>
  </w:num>
  <w:num w:numId="4" w16cid:durableId="235895088">
    <w:abstractNumId w:val="14"/>
  </w:num>
  <w:num w:numId="5" w16cid:durableId="1682320519">
    <w:abstractNumId w:val="8"/>
  </w:num>
  <w:num w:numId="6" w16cid:durableId="922836311">
    <w:abstractNumId w:val="18"/>
  </w:num>
  <w:num w:numId="7" w16cid:durableId="53742286">
    <w:abstractNumId w:val="16"/>
  </w:num>
  <w:num w:numId="8" w16cid:durableId="212349259">
    <w:abstractNumId w:val="3"/>
  </w:num>
  <w:num w:numId="9" w16cid:durableId="1002388762">
    <w:abstractNumId w:val="10"/>
  </w:num>
  <w:num w:numId="10" w16cid:durableId="1472823170">
    <w:abstractNumId w:val="19"/>
  </w:num>
  <w:num w:numId="11" w16cid:durableId="1122844408">
    <w:abstractNumId w:val="11"/>
  </w:num>
  <w:num w:numId="12" w16cid:durableId="326129781">
    <w:abstractNumId w:val="17"/>
  </w:num>
  <w:num w:numId="13" w16cid:durableId="1661076276">
    <w:abstractNumId w:val="6"/>
  </w:num>
  <w:num w:numId="14" w16cid:durableId="1709910750">
    <w:abstractNumId w:val="9"/>
  </w:num>
  <w:num w:numId="15" w16cid:durableId="761798470">
    <w:abstractNumId w:val="4"/>
  </w:num>
  <w:num w:numId="16" w16cid:durableId="1990018130">
    <w:abstractNumId w:val="20"/>
  </w:num>
  <w:num w:numId="17" w16cid:durableId="544106224">
    <w:abstractNumId w:val="12"/>
  </w:num>
  <w:num w:numId="18" w16cid:durableId="20984612">
    <w:abstractNumId w:val="13"/>
  </w:num>
  <w:num w:numId="19" w16cid:durableId="2116823626">
    <w:abstractNumId w:val="5"/>
  </w:num>
  <w:num w:numId="20" w16cid:durableId="2080520638">
    <w:abstractNumId w:val="15"/>
  </w:num>
  <w:num w:numId="21" w16cid:durableId="865783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CA"/>
    <w:rsid w:val="000004D1"/>
    <w:rsid w:val="00003FBC"/>
    <w:rsid w:val="00011E7A"/>
    <w:rsid w:val="00012E44"/>
    <w:rsid w:val="00043C05"/>
    <w:rsid w:val="0004485A"/>
    <w:rsid w:val="00044C96"/>
    <w:rsid w:val="000459DD"/>
    <w:rsid w:val="00053419"/>
    <w:rsid w:val="00055049"/>
    <w:rsid w:val="00064347"/>
    <w:rsid w:val="000673D4"/>
    <w:rsid w:val="000A5B6D"/>
    <w:rsid w:val="000A600A"/>
    <w:rsid w:val="000B379D"/>
    <w:rsid w:val="000B4FB4"/>
    <w:rsid w:val="000C3763"/>
    <w:rsid w:val="000F31F3"/>
    <w:rsid w:val="00106BC1"/>
    <w:rsid w:val="00107A78"/>
    <w:rsid w:val="00112153"/>
    <w:rsid w:val="00114124"/>
    <w:rsid w:val="00114EC1"/>
    <w:rsid w:val="001156B3"/>
    <w:rsid w:val="00134B2E"/>
    <w:rsid w:val="00143FD1"/>
    <w:rsid w:val="00145FB8"/>
    <w:rsid w:val="00147C51"/>
    <w:rsid w:val="00151CA0"/>
    <w:rsid w:val="001522A2"/>
    <w:rsid w:val="00153B27"/>
    <w:rsid w:val="0016362D"/>
    <w:rsid w:val="00166DE0"/>
    <w:rsid w:val="001844AA"/>
    <w:rsid w:val="001B78F8"/>
    <w:rsid w:val="001C6103"/>
    <w:rsid w:val="001E7ECD"/>
    <w:rsid w:val="00225E68"/>
    <w:rsid w:val="0023100E"/>
    <w:rsid w:val="00231428"/>
    <w:rsid w:val="002375FA"/>
    <w:rsid w:val="00243ED3"/>
    <w:rsid w:val="00260B73"/>
    <w:rsid w:val="00261D19"/>
    <w:rsid w:val="00276E30"/>
    <w:rsid w:val="00283504"/>
    <w:rsid w:val="0029006C"/>
    <w:rsid w:val="002A13C1"/>
    <w:rsid w:val="002A60E0"/>
    <w:rsid w:val="002C455C"/>
    <w:rsid w:val="002C5A3B"/>
    <w:rsid w:val="002C7C24"/>
    <w:rsid w:val="002F244A"/>
    <w:rsid w:val="00300C14"/>
    <w:rsid w:val="003250F5"/>
    <w:rsid w:val="00326F50"/>
    <w:rsid w:val="00340B90"/>
    <w:rsid w:val="00344C81"/>
    <w:rsid w:val="003465B7"/>
    <w:rsid w:val="00346D47"/>
    <w:rsid w:val="00376A10"/>
    <w:rsid w:val="00377EB7"/>
    <w:rsid w:val="00390089"/>
    <w:rsid w:val="003A05E6"/>
    <w:rsid w:val="003E0112"/>
    <w:rsid w:val="003E4CF1"/>
    <w:rsid w:val="003F1AB1"/>
    <w:rsid w:val="003F789E"/>
    <w:rsid w:val="00401A01"/>
    <w:rsid w:val="00403EE4"/>
    <w:rsid w:val="004076B0"/>
    <w:rsid w:val="00415F83"/>
    <w:rsid w:val="0042049D"/>
    <w:rsid w:val="00426D2E"/>
    <w:rsid w:val="004373B4"/>
    <w:rsid w:val="00451265"/>
    <w:rsid w:val="00455C21"/>
    <w:rsid w:val="0047379C"/>
    <w:rsid w:val="00480787"/>
    <w:rsid w:val="00482207"/>
    <w:rsid w:val="00492880"/>
    <w:rsid w:val="004944E8"/>
    <w:rsid w:val="00495C90"/>
    <w:rsid w:val="004A380B"/>
    <w:rsid w:val="004A4251"/>
    <w:rsid w:val="004D7024"/>
    <w:rsid w:val="004E0046"/>
    <w:rsid w:val="004E7606"/>
    <w:rsid w:val="004E79D6"/>
    <w:rsid w:val="004F0217"/>
    <w:rsid w:val="004F1F50"/>
    <w:rsid w:val="004F37B2"/>
    <w:rsid w:val="0050429D"/>
    <w:rsid w:val="00512723"/>
    <w:rsid w:val="00521A21"/>
    <w:rsid w:val="00522ED7"/>
    <w:rsid w:val="0052702C"/>
    <w:rsid w:val="005457A4"/>
    <w:rsid w:val="00546778"/>
    <w:rsid w:val="00561275"/>
    <w:rsid w:val="00562AA4"/>
    <w:rsid w:val="005775CF"/>
    <w:rsid w:val="00581E4F"/>
    <w:rsid w:val="005866E3"/>
    <w:rsid w:val="005A7B4C"/>
    <w:rsid w:val="005B5C40"/>
    <w:rsid w:val="005C1DE2"/>
    <w:rsid w:val="005C7260"/>
    <w:rsid w:val="005D2836"/>
    <w:rsid w:val="005D4BE2"/>
    <w:rsid w:val="005E0F28"/>
    <w:rsid w:val="005E2A07"/>
    <w:rsid w:val="005E3043"/>
    <w:rsid w:val="005E50E6"/>
    <w:rsid w:val="005E66BC"/>
    <w:rsid w:val="005F3C8C"/>
    <w:rsid w:val="005F43B9"/>
    <w:rsid w:val="00606C6F"/>
    <w:rsid w:val="00610996"/>
    <w:rsid w:val="00633979"/>
    <w:rsid w:val="006704F9"/>
    <w:rsid w:val="00670C1A"/>
    <w:rsid w:val="00676309"/>
    <w:rsid w:val="00691787"/>
    <w:rsid w:val="006A3A40"/>
    <w:rsid w:val="006A58B3"/>
    <w:rsid w:val="006B1E81"/>
    <w:rsid w:val="006B5D03"/>
    <w:rsid w:val="006C1E8E"/>
    <w:rsid w:val="006D36CC"/>
    <w:rsid w:val="006F1851"/>
    <w:rsid w:val="006F3FB8"/>
    <w:rsid w:val="00702C35"/>
    <w:rsid w:val="00715CE1"/>
    <w:rsid w:val="00716503"/>
    <w:rsid w:val="007311CA"/>
    <w:rsid w:val="0074025E"/>
    <w:rsid w:val="00750B12"/>
    <w:rsid w:val="0075166B"/>
    <w:rsid w:val="00761380"/>
    <w:rsid w:val="00762EBA"/>
    <w:rsid w:val="00763191"/>
    <w:rsid w:val="0077650F"/>
    <w:rsid w:val="007A05E9"/>
    <w:rsid w:val="007A3059"/>
    <w:rsid w:val="007B1387"/>
    <w:rsid w:val="007C24D1"/>
    <w:rsid w:val="007D06D1"/>
    <w:rsid w:val="007E5E6D"/>
    <w:rsid w:val="008406D4"/>
    <w:rsid w:val="00850C18"/>
    <w:rsid w:val="008641DA"/>
    <w:rsid w:val="00870F83"/>
    <w:rsid w:val="00884748"/>
    <w:rsid w:val="00885CFB"/>
    <w:rsid w:val="00886D6B"/>
    <w:rsid w:val="00886F59"/>
    <w:rsid w:val="008909D5"/>
    <w:rsid w:val="00891E91"/>
    <w:rsid w:val="0089560E"/>
    <w:rsid w:val="0089708D"/>
    <w:rsid w:val="008A1051"/>
    <w:rsid w:val="008A1527"/>
    <w:rsid w:val="008A22C9"/>
    <w:rsid w:val="008A66D3"/>
    <w:rsid w:val="008B53E0"/>
    <w:rsid w:val="008B7FF1"/>
    <w:rsid w:val="008C7C0E"/>
    <w:rsid w:val="008D4435"/>
    <w:rsid w:val="008E1FA2"/>
    <w:rsid w:val="008E2584"/>
    <w:rsid w:val="008F3D47"/>
    <w:rsid w:val="00902EDB"/>
    <w:rsid w:val="00905BA6"/>
    <w:rsid w:val="00906B74"/>
    <w:rsid w:val="00917135"/>
    <w:rsid w:val="00942D90"/>
    <w:rsid w:val="00946F8D"/>
    <w:rsid w:val="00956E0C"/>
    <w:rsid w:val="00981BA3"/>
    <w:rsid w:val="00982206"/>
    <w:rsid w:val="009A5A58"/>
    <w:rsid w:val="009A7E24"/>
    <w:rsid w:val="009B2BB1"/>
    <w:rsid w:val="009B6C5F"/>
    <w:rsid w:val="009C1FBC"/>
    <w:rsid w:val="009C2642"/>
    <w:rsid w:val="009C6EE3"/>
    <w:rsid w:val="009C77AC"/>
    <w:rsid w:val="009D195B"/>
    <w:rsid w:val="009D59FE"/>
    <w:rsid w:val="009D6CF1"/>
    <w:rsid w:val="009D79E9"/>
    <w:rsid w:val="009E09D5"/>
    <w:rsid w:val="009E3F5C"/>
    <w:rsid w:val="009F2D59"/>
    <w:rsid w:val="009F661B"/>
    <w:rsid w:val="009F7721"/>
    <w:rsid w:val="00A05027"/>
    <w:rsid w:val="00A42FB8"/>
    <w:rsid w:val="00A445CB"/>
    <w:rsid w:val="00A56639"/>
    <w:rsid w:val="00A74066"/>
    <w:rsid w:val="00A75C06"/>
    <w:rsid w:val="00A80FFB"/>
    <w:rsid w:val="00A92DFC"/>
    <w:rsid w:val="00A93257"/>
    <w:rsid w:val="00A964F8"/>
    <w:rsid w:val="00AA331B"/>
    <w:rsid w:val="00AC213E"/>
    <w:rsid w:val="00AC772C"/>
    <w:rsid w:val="00AD1D02"/>
    <w:rsid w:val="00AD28CA"/>
    <w:rsid w:val="00AE44A5"/>
    <w:rsid w:val="00AF1FB5"/>
    <w:rsid w:val="00AF7D5E"/>
    <w:rsid w:val="00B37D0F"/>
    <w:rsid w:val="00B4377D"/>
    <w:rsid w:val="00B50BF6"/>
    <w:rsid w:val="00B53080"/>
    <w:rsid w:val="00B70148"/>
    <w:rsid w:val="00B822EA"/>
    <w:rsid w:val="00B97991"/>
    <w:rsid w:val="00BB551A"/>
    <w:rsid w:val="00BD2E72"/>
    <w:rsid w:val="00BE127A"/>
    <w:rsid w:val="00BE590C"/>
    <w:rsid w:val="00BF1553"/>
    <w:rsid w:val="00C17A2F"/>
    <w:rsid w:val="00C32D95"/>
    <w:rsid w:val="00C33B13"/>
    <w:rsid w:val="00C41BDA"/>
    <w:rsid w:val="00C442B1"/>
    <w:rsid w:val="00C55618"/>
    <w:rsid w:val="00C56050"/>
    <w:rsid w:val="00C6024E"/>
    <w:rsid w:val="00C618E6"/>
    <w:rsid w:val="00C75498"/>
    <w:rsid w:val="00C82A5D"/>
    <w:rsid w:val="00CA7120"/>
    <w:rsid w:val="00CB4D9C"/>
    <w:rsid w:val="00CC409D"/>
    <w:rsid w:val="00CC7BD7"/>
    <w:rsid w:val="00CD1F31"/>
    <w:rsid w:val="00CD29CC"/>
    <w:rsid w:val="00CD5701"/>
    <w:rsid w:val="00CF2644"/>
    <w:rsid w:val="00D05ABF"/>
    <w:rsid w:val="00D05C2F"/>
    <w:rsid w:val="00D07519"/>
    <w:rsid w:val="00D100B0"/>
    <w:rsid w:val="00D126A8"/>
    <w:rsid w:val="00D155B1"/>
    <w:rsid w:val="00D16E16"/>
    <w:rsid w:val="00D34861"/>
    <w:rsid w:val="00D37C28"/>
    <w:rsid w:val="00D43910"/>
    <w:rsid w:val="00D47784"/>
    <w:rsid w:val="00D56724"/>
    <w:rsid w:val="00D67DCC"/>
    <w:rsid w:val="00D733C8"/>
    <w:rsid w:val="00DB6D47"/>
    <w:rsid w:val="00DC6AE8"/>
    <w:rsid w:val="00DC73F7"/>
    <w:rsid w:val="00DC79B6"/>
    <w:rsid w:val="00DE3559"/>
    <w:rsid w:val="00DE6150"/>
    <w:rsid w:val="00E0471D"/>
    <w:rsid w:val="00E04C7E"/>
    <w:rsid w:val="00E11683"/>
    <w:rsid w:val="00E16262"/>
    <w:rsid w:val="00E34D87"/>
    <w:rsid w:val="00E35A1F"/>
    <w:rsid w:val="00E360A6"/>
    <w:rsid w:val="00E42275"/>
    <w:rsid w:val="00E54163"/>
    <w:rsid w:val="00E61B67"/>
    <w:rsid w:val="00E6637F"/>
    <w:rsid w:val="00E8469C"/>
    <w:rsid w:val="00EA0D3E"/>
    <w:rsid w:val="00EA1F1C"/>
    <w:rsid w:val="00EA2A57"/>
    <w:rsid w:val="00EB32A8"/>
    <w:rsid w:val="00EB7C91"/>
    <w:rsid w:val="00ED55C9"/>
    <w:rsid w:val="00EE07D5"/>
    <w:rsid w:val="00EE4650"/>
    <w:rsid w:val="00EF3A19"/>
    <w:rsid w:val="00F018E6"/>
    <w:rsid w:val="00F03B19"/>
    <w:rsid w:val="00F06240"/>
    <w:rsid w:val="00F101C1"/>
    <w:rsid w:val="00F108DC"/>
    <w:rsid w:val="00F15BC3"/>
    <w:rsid w:val="00F22CC9"/>
    <w:rsid w:val="00F23AEA"/>
    <w:rsid w:val="00F2650C"/>
    <w:rsid w:val="00F37881"/>
    <w:rsid w:val="00F44865"/>
    <w:rsid w:val="00F528B7"/>
    <w:rsid w:val="00F60077"/>
    <w:rsid w:val="00F607AE"/>
    <w:rsid w:val="00F60896"/>
    <w:rsid w:val="00F6487A"/>
    <w:rsid w:val="00F703F5"/>
    <w:rsid w:val="00F95BAE"/>
    <w:rsid w:val="00F96AB5"/>
    <w:rsid w:val="00FA2EEF"/>
    <w:rsid w:val="00FC5815"/>
    <w:rsid w:val="00FE2EE2"/>
    <w:rsid w:val="00FE42A2"/>
    <w:rsid w:val="00FE6A1F"/>
    <w:rsid w:val="00FF05CF"/>
    <w:rsid w:val="00FF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68D38F"/>
  <w15:docId w15:val="{E660AD89-78CC-4E31-818A-FEB9CA76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3B19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F03B19"/>
    <w:rPr>
      <w:b w:val="0"/>
      <w:i w:val="0"/>
      <w:sz w:val="22"/>
    </w:rPr>
  </w:style>
  <w:style w:type="character" w:customStyle="1" w:styleId="Standardnpsmoodstavce1">
    <w:name w:val="Standardní písmo odstavce1"/>
    <w:rsid w:val="00F03B19"/>
  </w:style>
  <w:style w:type="character" w:customStyle="1" w:styleId="ListLabel1">
    <w:name w:val="ListLabel 1"/>
    <w:rsid w:val="00F03B19"/>
    <w:rPr>
      <w:b w:val="0"/>
      <w:i w:val="0"/>
      <w:sz w:val="22"/>
    </w:rPr>
  </w:style>
  <w:style w:type="character" w:customStyle="1" w:styleId="Symbolyproslovn">
    <w:name w:val="Symboly pro číslování"/>
    <w:rsid w:val="00F03B19"/>
  </w:style>
  <w:style w:type="character" w:customStyle="1" w:styleId="Odrky">
    <w:name w:val="Odrážky"/>
    <w:rsid w:val="00F03B19"/>
    <w:rPr>
      <w:rFonts w:ascii="OpenSymbol" w:eastAsia="OpenSymbol" w:hAnsi="OpenSymbol" w:cs="OpenSymbol"/>
    </w:rPr>
  </w:style>
  <w:style w:type="character" w:styleId="Siln">
    <w:name w:val="Strong"/>
    <w:qFormat/>
    <w:rsid w:val="00F03B19"/>
    <w:rPr>
      <w:b/>
      <w:bCs/>
    </w:rPr>
  </w:style>
  <w:style w:type="paragraph" w:customStyle="1" w:styleId="Nadpis">
    <w:name w:val="Nadpis"/>
    <w:basedOn w:val="Normln"/>
    <w:next w:val="Zkladntext"/>
    <w:rsid w:val="00F03B1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F03B19"/>
    <w:pPr>
      <w:spacing w:after="120"/>
    </w:pPr>
  </w:style>
  <w:style w:type="paragraph" w:styleId="Seznam">
    <w:name w:val="List"/>
    <w:basedOn w:val="Zkladntext"/>
    <w:rsid w:val="00F03B19"/>
    <w:rPr>
      <w:rFonts w:cs="Mangal"/>
    </w:rPr>
  </w:style>
  <w:style w:type="paragraph" w:customStyle="1" w:styleId="Popisek">
    <w:name w:val="Popisek"/>
    <w:basedOn w:val="Normln"/>
    <w:rsid w:val="00F03B1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F03B19"/>
    <w:pPr>
      <w:suppressLineNumbers/>
    </w:pPr>
    <w:rPr>
      <w:rFonts w:cs="Mangal"/>
    </w:rPr>
  </w:style>
  <w:style w:type="paragraph" w:styleId="Nzev">
    <w:name w:val="Title"/>
    <w:basedOn w:val="Normln"/>
    <w:next w:val="Podnadpis"/>
    <w:qFormat/>
    <w:rsid w:val="00F03B19"/>
    <w:pPr>
      <w:jc w:val="center"/>
    </w:pPr>
    <w:rPr>
      <w:b/>
      <w:sz w:val="44"/>
    </w:rPr>
  </w:style>
  <w:style w:type="paragraph" w:styleId="Podnadpis">
    <w:name w:val="Subtitle"/>
    <w:basedOn w:val="Nadpis"/>
    <w:next w:val="Zkladntext"/>
    <w:qFormat/>
    <w:rsid w:val="00F03B19"/>
    <w:pPr>
      <w:jc w:val="center"/>
    </w:pPr>
    <w:rPr>
      <w:i/>
      <w:iCs/>
    </w:rPr>
  </w:style>
  <w:style w:type="paragraph" w:customStyle="1" w:styleId="Obsahtabulky">
    <w:name w:val="Obsah tabulky"/>
    <w:basedOn w:val="Normln"/>
    <w:rsid w:val="00F03B19"/>
    <w:pPr>
      <w:suppressLineNumbers/>
    </w:pPr>
  </w:style>
  <w:style w:type="paragraph" w:customStyle="1" w:styleId="Nadpistabulky">
    <w:name w:val="Nadpis tabulky"/>
    <w:basedOn w:val="Obsahtabulky"/>
    <w:rsid w:val="00F03B19"/>
    <w:pPr>
      <w:jc w:val="center"/>
    </w:pPr>
    <w:rPr>
      <w:b/>
      <w:bCs/>
    </w:rPr>
  </w:style>
  <w:style w:type="paragraph" w:customStyle="1" w:styleId="AdresaHTML1">
    <w:name w:val="Adresa HTML1"/>
    <w:basedOn w:val="Normln"/>
    <w:rsid w:val="00F03B19"/>
    <w:pPr>
      <w:spacing w:after="0" w:line="100" w:lineRule="atLeast"/>
    </w:pPr>
    <w:rPr>
      <w:rFonts w:ascii="Times New Roman" w:hAnsi="Times New Roman" w:cs="Times New Roman"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A0D3E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C21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C213E"/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6CC"/>
    <w:rPr>
      <w:rFonts w:ascii="Segoe UI" w:eastAsia="SimSun" w:hAnsi="Segoe UI" w:cs="Segoe UI"/>
      <w:kern w:val="1"/>
      <w:sz w:val="18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822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06"/>
    <w:rPr>
      <w:rFonts w:ascii="Calibri" w:eastAsia="SimSun" w:hAnsi="Calibri" w:cs="Calibri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22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2206"/>
    <w:rPr>
      <w:rFonts w:ascii="Calibri" w:eastAsia="SimSun" w:hAnsi="Calibri" w:cs="Calibri"/>
      <w:b/>
      <w:bCs/>
      <w:kern w:val="1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35A1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5A1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04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4C7E"/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E04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4C7E"/>
    <w:rPr>
      <w:rFonts w:ascii="Calibri" w:eastAsia="SimSun" w:hAnsi="Calibri" w:cs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.plasek@frystak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9E261-4BFA-45E4-A7FA-86692AF7C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2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oteho</dc:creator>
  <cp:lastModifiedBy>Ing. Martin Plášek - MÚ Fryšták</cp:lastModifiedBy>
  <cp:revision>50</cp:revision>
  <cp:lastPrinted>2023-02-10T09:34:00Z</cp:lastPrinted>
  <dcterms:created xsi:type="dcterms:W3CDTF">2022-08-15T14:39:00Z</dcterms:created>
  <dcterms:modified xsi:type="dcterms:W3CDTF">2026-07-22T10:43:00Z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