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97476" w14:textId="70C7B415" w:rsidR="00356FF1" w:rsidRDefault="00356FF1" w:rsidP="00356FF1">
      <w:pPr>
        <w:jc w:val="both"/>
        <w:rPr>
          <w:b/>
          <w:bCs/>
          <w:sz w:val="40"/>
          <w:szCs w:val="40"/>
          <w:lang w:eastAsia="cs-CZ"/>
        </w:rPr>
      </w:pPr>
      <w:r>
        <w:rPr>
          <w:noProof/>
        </w:rPr>
        <w:drawing>
          <wp:anchor distT="0" distB="0" distL="114935" distR="114935" simplePos="0" relativeHeight="251659264" behindDoc="0" locked="0" layoutInCell="1" allowOverlap="1" wp14:anchorId="277E9792" wp14:editId="3BDB8D47">
            <wp:simplePos x="0" y="0"/>
            <wp:positionH relativeFrom="margin">
              <wp:align>left</wp:align>
            </wp:positionH>
            <wp:positionV relativeFrom="paragraph">
              <wp:posOffset>0</wp:posOffset>
            </wp:positionV>
            <wp:extent cx="838200" cy="1061720"/>
            <wp:effectExtent l="0" t="0" r="0" b="5080"/>
            <wp:wrapTight wrapText="bothSides">
              <wp:wrapPolygon edited="0">
                <wp:start x="0" y="0"/>
                <wp:lineTo x="0" y="21316"/>
                <wp:lineTo x="21109" y="21316"/>
                <wp:lineTo x="21109"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10617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bookmarkStart w:id="0" w:name="_Hlk119503955"/>
      <w:r>
        <w:rPr>
          <w:b/>
          <w:bCs/>
          <w:sz w:val="40"/>
          <w:szCs w:val="40"/>
        </w:rPr>
        <w:t>MĚSTO FRYŠTÁK</w:t>
      </w:r>
    </w:p>
    <w:p w14:paraId="3A45A417" w14:textId="77777777" w:rsidR="00356FF1" w:rsidRDefault="00356FF1" w:rsidP="00356FF1">
      <w:pPr>
        <w:jc w:val="both"/>
        <w:rPr>
          <w:bCs/>
          <w:sz w:val="28"/>
          <w:szCs w:val="32"/>
        </w:rPr>
      </w:pPr>
      <w:r>
        <w:rPr>
          <w:bCs/>
          <w:sz w:val="28"/>
          <w:szCs w:val="32"/>
        </w:rPr>
        <w:t>Tel.: 577911051, podatelna@frystak.cz</w:t>
      </w:r>
    </w:p>
    <w:p w14:paraId="1CB4DC4D" w14:textId="77777777" w:rsidR="00356FF1" w:rsidRDefault="00356FF1" w:rsidP="00356FF1">
      <w:pPr>
        <w:pBdr>
          <w:bottom w:val="single" w:sz="12" w:space="1" w:color="auto"/>
        </w:pBdr>
        <w:jc w:val="both"/>
        <w:rPr>
          <w:bCs/>
          <w:sz w:val="28"/>
          <w:szCs w:val="28"/>
        </w:rPr>
      </w:pPr>
      <w:r>
        <w:rPr>
          <w:bCs/>
          <w:sz w:val="28"/>
          <w:szCs w:val="28"/>
        </w:rPr>
        <w:t>nám. Míru 43, 763 16 Fryšták</w:t>
      </w:r>
    </w:p>
    <w:p w14:paraId="6174368F" w14:textId="3CF2DFA1" w:rsidR="00356FF1" w:rsidRDefault="00356FF1" w:rsidP="00356FF1">
      <w:pPr>
        <w:pBdr>
          <w:bottom w:val="single" w:sz="12" w:space="1" w:color="auto"/>
        </w:pBdr>
        <w:rPr>
          <w:bCs/>
          <w:sz w:val="28"/>
          <w:szCs w:val="28"/>
        </w:rPr>
      </w:pPr>
      <w:r>
        <w:rPr>
          <w:bCs/>
          <w:sz w:val="28"/>
          <w:szCs w:val="32"/>
        </w:rPr>
        <w:t>IČO: 00283916</w:t>
      </w:r>
      <w:r>
        <w:rPr>
          <w:bCs/>
          <w:sz w:val="28"/>
          <w:szCs w:val="28"/>
        </w:rPr>
        <w:t xml:space="preserve">, datová schránka: mvbbeg5 </w:t>
      </w:r>
      <w:r>
        <w:rPr>
          <w:bCs/>
          <w:sz w:val="28"/>
          <w:szCs w:val="28"/>
        </w:rPr>
        <w:tab/>
      </w:r>
      <w:r>
        <w:rPr>
          <w:bCs/>
          <w:sz w:val="28"/>
          <w:szCs w:val="28"/>
        </w:rPr>
        <w:tab/>
      </w:r>
    </w:p>
    <w:bookmarkEnd w:id="0"/>
    <w:p w14:paraId="2A926209" w14:textId="77777777" w:rsidR="00356FF1" w:rsidRDefault="00356FF1" w:rsidP="00356FF1">
      <w:pPr>
        <w:spacing w:after="240"/>
        <w:rPr>
          <w:rFonts w:cs="Tahoma"/>
        </w:rPr>
      </w:pPr>
    </w:p>
    <w:p w14:paraId="439E51B1" w14:textId="42709859" w:rsidR="00F0250E" w:rsidRPr="00AA6A2D" w:rsidRDefault="00F0250E" w:rsidP="00AA6A2D">
      <w:pPr>
        <w:suppressAutoHyphens w:val="0"/>
        <w:spacing w:after="160" w:line="259" w:lineRule="auto"/>
        <w:jc w:val="center"/>
        <w:rPr>
          <w:rFonts w:eastAsia="Calibri"/>
          <w:b/>
          <w:sz w:val="32"/>
          <w:szCs w:val="32"/>
          <w:lang w:eastAsia="en-US"/>
        </w:rPr>
      </w:pPr>
      <w:r w:rsidRPr="00AA6A2D">
        <w:rPr>
          <w:rFonts w:eastAsia="Calibri"/>
          <w:b/>
          <w:sz w:val="32"/>
          <w:szCs w:val="32"/>
          <w:lang w:eastAsia="en-US"/>
        </w:rPr>
        <w:t xml:space="preserve">Žádost o přidělení bytu v Domě s byty pro </w:t>
      </w:r>
      <w:r w:rsidR="00E37E1C">
        <w:rPr>
          <w:rFonts w:eastAsia="Calibri"/>
          <w:b/>
          <w:sz w:val="32"/>
          <w:szCs w:val="32"/>
          <w:lang w:eastAsia="en-US"/>
        </w:rPr>
        <w:t>seniory</w:t>
      </w:r>
      <w:r w:rsidRPr="00AA6A2D">
        <w:rPr>
          <w:rFonts w:eastAsia="Calibri"/>
          <w:b/>
          <w:sz w:val="32"/>
          <w:szCs w:val="32"/>
          <w:lang w:eastAsia="en-US"/>
        </w:rPr>
        <w:t xml:space="preserve"> Fryšták</w:t>
      </w:r>
    </w:p>
    <w:p w14:paraId="2BB0C1D4" w14:textId="77777777" w:rsidR="00F0250E" w:rsidRPr="00AA6A2D" w:rsidRDefault="00F0250E" w:rsidP="00087F61">
      <w:pPr>
        <w:suppressAutoHyphens w:val="0"/>
        <w:spacing w:before="240" w:after="60" w:line="276" w:lineRule="auto"/>
        <w:rPr>
          <w:rFonts w:eastAsia="Calibri"/>
          <w:lang w:eastAsia="en-US"/>
        </w:rPr>
      </w:pPr>
      <w:r w:rsidRPr="00AA6A2D">
        <w:rPr>
          <w:rFonts w:eastAsia="Calibri"/>
          <w:b/>
          <w:bCs/>
          <w:lang w:eastAsia="en-US"/>
        </w:rPr>
        <w:t>Vlastník</w:t>
      </w:r>
      <w:r w:rsidRPr="00AA6A2D">
        <w:rPr>
          <w:rFonts w:eastAsia="Calibri"/>
          <w:lang w:eastAsia="en-US"/>
        </w:rPr>
        <w:t>: Město Fryšták, nám. Míru 43, 763 16 Fryšták, IČ 00283916</w:t>
      </w:r>
    </w:p>
    <w:p w14:paraId="3708A347" w14:textId="77777777" w:rsidR="00F0250E" w:rsidRPr="00AA6A2D" w:rsidRDefault="00F0250E" w:rsidP="00F0250E">
      <w:pPr>
        <w:suppressAutoHyphens w:val="0"/>
        <w:spacing w:line="276" w:lineRule="auto"/>
        <w:jc w:val="both"/>
        <w:rPr>
          <w:rFonts w:eastAsia="Calibri"/>
          <w:b/>
          <w:sz w:val="18"/>
          <w:szCs w:val="18"/>
          <w:lang w:eastAsia="en-US"/>
        </w:rPr>
      </w:pPr>
    </w:p>
    <w:p w14:paraId="616CBCA6" w14:textId="77777777" w:rsidR="00F0250E" w:rsidRPr="004F1719" w:rsidRDefault="00F0250E" w:rsidP="00F0250E">
      <w:pPr>
        <w:pStyle w:val="Odstavecseseznamem"/>
        <w:numPr>
          <w:ilvl w:val="0"/>
          <w:numId w:val="18"/>
        </w:numPr>
        <w:suppressAutoHyphens w:val="0"/>
        <w:spacing w:after="120" w:line="276" w:lineRule="auto"/>
        <w:ind w:left="425" w:hanging="425"/>
        <w:jc w:val="both"/>
        <w:rPr>
          <w:rFonts w:eastAsia="Calibri"/>
          <w:b/>
          <w:bCs/>
          <w:lang w:eastAsia="en-US"/>
        </w:rPr>
      </w:pPr>
      <w:r w:rsidRPr="004F1719">
        <w:rPr>
          <w:rFonts w:eastAsia="Calibri"/>
          <w:b/>
          <w:bCs/>
          <w:lang w:eastAsia="en-US"/>
        </w:rPr>
        <w:t>Žadatel: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3"/>
        <w:gridCol w:w="5224"/>
      </w:tblGrid>
      <w:tr w:rsidR="00F0250E" w:rsidRPr="00E72C3D" w14:paraId="1BD63C5F" w14:textId="77777777" w:rsidTr="007313A1">
        <w:trPr>
          <w:trHeight w:val="454"/>
        </w:trPr>
        <w:tc>
          <w:tcPr>
            <w:tcW w:w="10347" w:type="dxa"/>
            <w:gridSpan w:val="2"/>
            <w:shd w:val="clear" w:color="auto" w:fill="auto"/>
            <w:vAlign w:val="center"/>
          </w:tcPr>
          <w:p w14:paraId="238E0EB0" w14:textId="77777777" w:rsidR="00F0250E" w:rsidRPr="00E72C3D" w:rsidRDefault="00F0250E" w:rsidP="00764516">
            <w:pPr>
              <w:suppressAutoHyphens w:val="0"/>
              <w:rPr>
                <w:rFonts w:eastAsia="Calibri"/>
                <w:lang w:eastAsia="en-US"/>
              </w:rPr>
            </w:pPr>
            <w:r w:rsidRPr="00E72C3D">
              <w:rPr>
                <w:rFonts w:eastAsia="Calibri"/>
                <w:lang w:eastAsia="en-US"/>
              </w:rPr>
              <w:t>Příjmení, jméno:</w:t>
            </w:r>
          </w:p>
        </w:tc>
      </w:tr>
      <w:tr w:rsidR="00F0250E" w:rsidRPr="00E72C3D" w14:paraId="0E801DF9" w14:textId="77777777" w:rsidTr="007313A1">
        <w:trPr>
          <w:trHeight w:val="454"/>
        </w:trPr>
        <w:tc>
          <w:tcPr>
            <w:tcW w:w="5123" w:type="dxa"/>
            <w:shd w:val="clear" w:color="auto" w:fill="auto"/>
            <w:vAlign w:val="center"/>
          </w:tcPr>
          <w:p w14:paraId="04D6D877" w14:textId="77777777" w:rsidR="00F0250E" w:rsidRPr="00E72C3D" w:rsidRDefault="00F0250E" w:rsidP="00764516">
            <w:pPr>
              <w:suppressAutoHyphens w:val="0"/>
              <w:rPr>
                <w:rFonts w:eastAsia="Calibri"/>
                <w:lang w:eastAsia="en-US"/>
              </w:rPr>
            </w:pPr>
            <w:r w:rsidRPr="00E72C3D">
              <w:rPr>
                <w:rFonts w:eastAsia="Calibri"/>
                <w:lang w:eastAsia="en-US"/>
              </w:rPr>
              <w:t xml:space="preserve">Rodné příjmení: </w:t>
            </w:r>
          </w:p>
        </w:tc>
        <w:tc>
          <w:tcPr>
            <w:tcW w:w="5224" w:type="dxa"/>
            <w:shd w:val="clear" w:color="auto" w:fill="auto"/>
            <w:vAlign w:val="center"/>
          </w:tcPr>
          <w:p w14:paraId="413AF970" w14:textId="77777777" w:rsidR="00F0250E" w:rsidRPr="00E72C3D" w:rsidRDefault="00F0250E" w:rsidP="00764516">
            <w:pPr>
              <w:suppressAutoHyphens w:val="0"/>
              <w:rPr>
                <w:rFonts w:eastAsia="Calibri"/>
                <w:lang w:eastAsia="en-US"/>
              </w:rPr>
            </w:pPr>
            <w:r w:rsidRPr="00E72C3D">
              <w:rPr>
                <w:rFonts w:eastAsia="Calibri"/>
                <w:lang w:eastAsia="en-US"/>
              </w:rPr>
              <w:t>Titul:</w:t>
            </w:r>
          </w:p>
        </w:tc>
      </w:tr>
      <w:tr w:rsidR="00F0250E" w:rsidRPr="00E72C3D" w14:paraId="04F71AAE" w14:textId="77777777" w:rsidTr="007313A1">
        <w:trPr>
          <w:trHeight w:val="454"/>
        </w:trPr>
        <w:tc>
          <w:tcPr>
            <w:tcW w:w="5123" w:type="dxa"/>
            <w:shd w:val="clear" w:color="auto" w:fill="auto"/>
            <w:vAlign w:val="center"/>
          </w:tcPr>
          <w:p w14:paraId="640A9C97" w14:textId="77777777" w:rsidR="00F0250E" w:rsidRPr="00E72C3D" w:rsidRDefault="00F0250E" w:rsidP="00764516">
            <w:pPr>
              <w:suppressAutoHyphens w:val="0"/>
              <w:rPr>
                <w:rFonts w:eastAsia="Calibri"/>
                <w:lang w:eastAsia="en-US"/>
              </w:rPr>
            </w:pPr>
            <w:r w:rsidRPr="00E72C3D">
              <w:rPr>
                <w:rFonts w:eastAsia="Calibri"/>
                <w:lang w:eastAsia="en-US"/>
              </w:rPr>
              <w:t>Datum narození:</w:t>
            </w:r>
          </w:p>
        </w:tc>
        <w:tc>
          <w:tcPr>
            <w:tcW w:w="5224" w:type="dxa"/>
            <w:shd w:val="clear" w:color="auto" w:fill="auto"/>
            <w:vAlign w:val="center"/>
          </w:tcPr>
          <w:p w14:paraId="06264379" w14:textId="77777777" w:rsidR="00F0250E" w:rsidRPr="00E72C3D" w:rsidRDefault="00F0250E" w:rsidP="00764516">
            <w:pPr>
              <w:suppressAutoHyphens w:val="0"/>
              <w:rPr>
                <w:rFonts w:eastAsia="Calibri"/>
                <w:lang w:eastAsia="en-US"/>
              </w:rPr>
            </w:pPr>
            <w:r w:rsidRPr="00E72C3D">
              <w:rPr>
                <w:rFonts w:eastAsia="Calibri"/>
                <w:lang w:eastAsia="en-US"/>
              </w:rPr>
              <w:t>tel. email:</w:t>
            </w:r>
          </w:p>
        </w:tc>
      </w:tr>
      <w:tr w:rsidR="00F0250E" w:rsidRPr="00E72C3D" w14:paraId="72555AF0" w14:textId="77777777" w:rsidTr="007313A1">
        <w:trPr>
          <w:trHeight w:val="454"/>
        </w:trPr>
        <w:tc>
          <w:tcPr>
            <w:tcW w:w="10347" w:type="dxa"/>
            <w:gridSpan w:val="2"/>
            <w:shd w:val="clear" w:color="auto" w:fill="auto"/>
            <w:vAlign w:val="center"/>
          </w:tcPr>
          <w:p w14:paraId="16C72EA6" w14:textId="77777777" w:rsidR="00F0250E" w:rsidRPr="00E72C3D" w:rsidRDefault="00F0250E" w:rsidP="00764516">
            <w:pPr>
              <w:suppressAutoHyphens w:val="0"/>
              <w:rPr>
                <w:rFonts w:eastAsia="Calibri"/>
                <w:lang w:eastAsia="en-US"/>
              </w:rPr>
            </w:pPr>
            <w:r w:rsidRPr="00E72C3D">
              <w:rPr>
                <w:rFonts w:eastAsia="Calibri"/>
                <w:lang w:eastAsia="en-US"/>
              </w:rPr>
              <w:t>Trvalé bydliště:</w:t>
            </w:r>
          </w:p>
        </w:tc>
      </w:tr>
      <w:tr w:rsidR="007313A1" w:rsidRPr="00E72C3D" w14:paraId="2B78DBF2" w14:textId="77777777" w:rsidTr="007313A1">
        <w:trPr>
          <w:trHeight w:val="678"/>
        </w:trPr>
        <w:tc>
          <w:tcPr>
            <w:tcW w:w="10347" w:type="dxa"/>
            <w:gridSpan w:val="2"/>
            <w:shd w:val="clear" w:color="auto" w:fill="auto"/>
          </w:tcPr>
          <w:p w14:paraId="4F8E91B6" w14:textId="3FF40BD9" w:rsidR="007313A1" w:rsidRPr="00E72C3D" w:rsidRDefault="007313A1" w:rsidP="007313A1">
            <w:pPr>
              <w:suppressAutoHyphens w:val="0"/>
              <w:rPr>
                <w:rFonts w:eastAsia="Calibri"/>
                <w:lang w:eastAsia="en-US"/>
              </w:rPr>
            </w:pPr>
            <w:r w:rsidRPr="00E72C3D">
              <w:rPr>
                <w:rFonts w:eastAsia="Calibri"/>
                <w:lang w:eastAsia="en-US"/>
              </w:rPr>
              <w:t>Místo bydliště, pokud se neshoduje s místem trvalého pobytu</w:t>
            </w:r>
            <w:r>
              <w:rPr>
                <w:rFonts w:eastAsia="Calibri"/>
                <w:lang w:eastAsia="en-US"/>
              </w:rPr>
              <w:t>:</w:t>
            </w:r>
          </w:p>
        </w:tc>
      </w:tr>
    </w:tbl>
    <w:p w14:paraId="0D364CF1" w14:textId="77777777" w:rsidR="00F0250E" w:rsidRPr="004F1719" w:rsidRDefault="00F0250E" w:rsidP="00F0250E">
      <w:pPr>
        <w:suppressAutoHyphens w:val="0"/>
        <w:spacing w:line="360" w:lineRule="auto"/>
        <w:jc w:val="both"/>
        <w:rPr>
          <w:rFonts w:eastAsia="Calibri"/>
          <w:lang w:eastAsia="en-US"/>
        </w:rPr>
      </w:pPr>
    </w:p>
    <w:p w14:paraId="661FFC1A" w14:textId="7EA71681" w:rsidR="00F0250E" w:rsidRPr="007313A1" w:rsidRDefault="00F0250E" w:rsidP="007313A1">
      <w:pPr>
        <w:pStyle w:val="Odstavecseseznamem"/>
        <w:numPr>
          <w:ilvl w:val="0"/>
          <w:numId w:val="18"/>
        </w:numPr>
        <w:suppressAutoHyphens w:val="0"/>
        <w:spacing w:after="120" w:line="276" w:lineRule="auto"/>
        <w:ind w:left="425" w:hanging="425"/>
        <w:jc w:val="both"/>
        <w:rPr>
          <w:rFonts w:eastAsia="Calibri"/>
          <w:b/>
          <w:bCs/>
          <w:lang w:eastAsia="en-US"/>
        </w:rPr>
      </w:pPr>
      <w:r w:rsidRPr="004F1719">
        <w:rPr>
          <w:rFonts w:eastAsia="Calibri"/>
          <w:b/>
          <w:bCs/>
          <w:lang w:eastAsia="en-US"/>
        </w:rPr>
        <w:t>Druh důchodu</w:t>
      </w:r>
      <w:r w:rsidR="0075137A">
        <w:rPr>
          <w:rFonts w:eastAsia="Calibri"/>
          <w:b/>
          <w:bCs/>
          <w:lang w:eastAsia="en-US"/>
        </w:rPr>
        <w:t xml:space="preserve"> </w:t>
      </w:r>
      <w:r w:rsidR="0075137A" w:rsidRPr="0075137A">
        <w:rPr>
          <w:rFonts w:eastAsia="Calibri"/>
          <w:lang w:eastAsia="en-US"/>
        </w:rPr>
        <w:t>(výběr zaškrtněte)</w:t>
      </w:r>
      <w:r w:rsidRPr="0075137A">
        <w:rPr>
          <w:rFonts w:eastAsia="Calibri"/>
          <w:lang w:eastAsia="en-US"/>
        </w:rPr>
        <w:t>:</w:t>
      </w:r>
    </w:p>
    <w:p w14:paraId="3E81AC3E" w14:textId="04200283" w:rsidR="00F0250E" w:rsidRDefault="00F0250E" w:rsidP="00087F61">
      <w:pPr>
        <w:pStyle w:val="Odstavecseseznamem"/>
        <w:suppressAutoHyphens w:val="0"/>
        <w:spacing w:after="240" w:line="276" w:lineRule="auto"/>
        <w:ind w:left="0"/>
        <w:jc w:val="both"/>
        <w:rPr>
          <w:rFonts w:eastAsia="Calibri"/>
          <w:lang w:eastAsia="en-US"/>
        </w:rPr>
      </w:pPr>
      <w:r w:rsidRPr="008E0276">
        <w:rPr>
          <w:rFonts w:eastAsia="Calibri"/>
          <w:lang w:eastAsia="en-US"/>
        </w:rPr>
        <w:t xml:space="preserve">Prohlašuji, že pobírám </w:t>
      </w:r>
      <w:r>
        <w:rPr>
          <w:rFonts w:eastAsia="Calibri"/>
          <w:lang w:eastAsia="en-US"/>
        </w:rPr>
        <w:t xml:space="preserve"> </w:t>
      </w:r>
      <w:r w:rsidRPr="008E0276">
        <w:rPr>
          <w:rFonts w:eastAsia="Calibri"/>
          <w:lang w:eastAsia="en-US"/>
        </w:rPr>
        <w:t xml:space="preserve">  </w:t>
      </w:r>
      <w:r>
        <w:rPr>
          <w:rFonts w:eastAsia="Calibri"/>
          <w:lang w:eastAsia="en-US"/>
        </w:rPr>
        <w:t xml:space="preserve">   </w:t>
      </w:r>
      <w:r w:rsidRPr="008E0276">
        <w:rPr>
          <w:rFonts w:eastAsia="Calibri"/>
          <w:lang w:eastAsia="en-US"/>
        </w:rPr>
        <w:fldChar w:fldCharType="begin">
          <w:ffData>
            <w:name w:val="Zaškrtávací30"/>
            <w:enabled/>
            <w:calcOnExit w:val="0"/>
            <w:checkBox>
              <w:sizeAuto/>
              <w:default w:val="0"/>
            </w:checkBox>
          </w:ffData>
        </w:fldChar>
      </w:r>
      <w:r w:rsidRPr="008E0276">
        <w:rPr>
          <w:rFonts w:eastAsia="Calibri"/>
          <w:lang w:eastAsia="en-US"/>
        </w:rPr>
        <w:instrText xml:space="preserve"> FORMCHECKBOX </w:instrText>
      </w:r>
      <w:r w:rsidR="002929C9">
        <w:rPr>
          <w:rFonts w:eastAsia="Calibri"/>
          <w:lang w:eastAsia="en-US"/>
        </w:rPr>
      </w:r>
      <w:r w:rsidR="002929C9">
        <w:rPr>
          <w:rFonts w:eastAsia="Calibri"/>
          <w:lang w:eastAsia="en-US"/>
        </w:rPr>
        <w:fldChar w:fldCharType="separate"/>
      </w:r>
      <w:r w:rsidRPr="008E0276">
        <w:rPr>
          <w:rFonts w:eastAsia="Calibri"/>
          <w:lang w:eastAsia="en-US"/>
        </w:rPr>
        <w:fldChar w:fldCharType="end"/>
      </w:r>
      <w:r>
        <w:rPr>
          <w:rFonts w:eastAsia="Calibri"/>
          <w:lang w:eastAsia="en-US"/>
        </w:rPr>
        <w:t xml:space="preserve"> </w:t>
      </w:r>
      <w:r w:rsidRPr="008E0276">
        <w:rPr>
          <w:rFonts w:eastAsia="Calibri"/>
          <w:lang w:eastAsia="en-US"/>
        </w:rPr>
        <w:t xml:space="preserve">starobní </w:t>
      </w:r>
      <w:r>
        <w:rPr>
          <w:rFonts w:eastAsia="Calibri"/>
          <w:lang w:eastAsia="en-US"/>
        </w:rPr>
        <w:t xml:space="preserve">  </w:t>
      </w:r>
      <w:r w:rsidRPr="008E0276">
        <w:rPr>
          <w:rFonts w:eastAsia="Calibri"/>
          <w:lang w:eastAsia="en-US"/>
        </w:rPr>
        <w:t xml:space="preserve">  </w:t>
      </w:r>
      <w:r w:rsidRPr="008E0276">
        <w:rPr>
          <w:rFonts w:eastAsia="Calibri"/>
          <w:lang w:eastAsia="en-US"/>
        </w:rPr>
        <w:fldChar w:fldCharType="begin">
          <w:ffData>
            <w:name w:val="Zaškrtávací30"/>
            <w:enabled/>
            <w:calcOnExit w:val="0"/>
            <w:checkBox>
              <w:sizeAuto/>
              <w:default w:val="0"/>
            </w:checkBox>
          </w:ffData>
        </w:fldChar>
      </w:r>
      <w:r w:rsidRPr="008E0276">
        <w:rPr>
          <w:rFonts w:eastAsia="Calibri"/>
          <w:lang w:eastAsia="en-US"/>
        </w:rPr>
        <w:instrText xml:space="preserve"> FORMCHECKBOX </w:instrText>
      </w:r>
      <w:r w:rsidR="002929C9">
        <w:rPr>
          <w:rFonts w:eastAsia="Calibri"/>
          <w:lang w:eastAsia="en-US"/>
        </w:rPr>
      </w:r>
      <w:r w:rsidR="002929C9">
        <w:rPr>
          <w:rFonts w:eastAsia="Calibri"/>
          <w:lang w:eastAsia="en-US"/>
        </w:rPr>
        <w:fldChar w:fldCharType="separate"/>
      </w:r>
      <w:r w:rsidRPr="008E0276">
        <w:rPr>
          <w:rFonts w:eastAsia="Calibri"/>
          <w:lang w:eastAsia="en-US"/>
        </w:rPr>
        <w:fldChar w:fldCharType="end"/>
      </w:r>
      <w:r>
        <w:rPr>
          <w:rFonts w:eastAsia="Calibri"/>
          <w:lang w:eastAsia="en-US"/>
        </w:rPr>
        <w:t xml:space="preserve"> </w:t>
      </w:r>
      <w:r w:rsidRPr="008E0276">
        <w:rPr>
          <w:rFonts w:eastAsia="Calibri"/>
          <w:lang w:eastAsia="en-US"/>
        </w:rPr>
        <w:t>invalidní</w:t>
      </w:r>
      <w:r>
        <w:rPr>
          <w:rFonts w:eastAsia="Calibri"/>
          <w:vertAlign w:val="superscript"/>
          <w:lang w:eastAsia="en-US"/>
        </w:rPr>
        <w:t xml:space="preserve">  </w:t>
      </w:r>
      <w:r w:rsidRPr="008E0276">
        <w:rPr>
          <w:rFonts w:eastAsia="Calibri"/>
          <w:lang w:eastAsia="en-US"/>
        </w:rPr>
        <w:t xml:space="preserve"> důchod</w:t>
      </w:r>
    </w:p>
    <w:p w14:paraId="4BAFD41F" w14:textId="77777777" w:rsidR="00087F61" w:rsidRPr="00087F61" w:rsidRDefault="00087F61" w:rsidP="00087F61">
      <w:pPr>
        <w:pStyle w:val="Odstavecseseznamem"/>
        <w:suppressAutoHyphens w:val="0"/>
        <w:spacing w:after="240" w:line="276" w:lineRule="auto"/>
        <w:ind w:left="0"/>
        <w:jc w:val="both"/>
        <w:rPr>
          <w:rFonts w:eastAsia="Calibri"/>
          <w:lang w:eastAsia="en-US"/>
        </w:rPr>
      </w:pPr>
    </w:p>
    <w:p w14:paraId="0FB9907B" w14:textId="4A3C3A40" w:rsidR="00F0250E" w:rsidRPr="004F1719" w:rsidRDefault="00F0250E" w:rsidP="00F0250E">
      <w:pPr>
        <w:pStyle w:val="Odstavecseseznamem"/>
        <w:numPr>
          <w:ilvl w:val="0"/>
          <w:numId w:val="18"/>
        </w:numPr>
        <w:suppressAutoHyphens w:val="0"/>
        <w:spacing w:after="120" w:line="276" w:lineRule="auto"/>
        <w:ind w:left="425" w:hanging="425"/>
        <w:jc w:val="both"/>
        <w:rPr>
          <w:rFonts w:eastAsia="Calibri"/>
          <w:b/>
          <w:bCs/>
          <w:lang w:eastAsia="en-US"/>
        </w:rPr>
      </w:pPr>
      <w:r w:rsidRPr="004F1719">
        <w:rPr>
          <w:rFonts w:eastAsia="Calibri"/>
          <w:b/>
          <w:bCs/>
          <w:lang w:eastAsia="en-US"/>
        </w:rPr>
        <w:t>Požadavek na bydlení</w:t>
      </w:r>
      <w:r w:rsidR="00FA7EDD">
        <w:rPr>
          <w:rFonts w:eastAsia="Calibri"/>
          <w:b/>
          <w:bCs/>
          <w:lang w:eastAsia="en-US"/>
        </w:rPr>
        <w:t xml:space="preserve"> </w:t>
      </w:r>
      <w:r w:rsidR="00FA7EDD" w:rsidRPr="0075137A">
        <w:rPr>
          <w:rFonts w:eastAsia="Calibri"/>
          <w:lang w:eastAsia="en-US"/>
        </w:rPr>
        <w:t>(výběr zaškrtněte)</w:t>
      </w:r>
      <w:r w:rsidRPr="004F1719">
        <w:rPr>
          <w:rFonts w:eastAsia="Calibri"/>
          <w:b/>
          <w:bCs/>
          <w:lang w:eastAsia="en-US"/>
        </w:rPr>
        <w:t>:</w:t>
      </w:r>
    </w:p>
    <w:p w14:paraId="709293BB" w14:textId="6E2B6F5D" w:rsidR="00087F61" w:rsidRDefault="00F0250E" w:rsidP="00087F61">
      <w:pPr>
        <w:suppressAutoHyphens w:val="0"/>
        <w:spacing w:after="120" w:line="276" w:lineRule="auto"/>
        <w:jc w:val="both"/>
        <w:rPr>
          <w:rFonts w:eastAsia="Calibri"/>
          <w:lang w:eastAsia="en-US"/>
        </w:rPr>
      </w:pPr>
      <w:r w:rsidRPr="004F1719">
        <w:rPr>
          <w:rFonts w:eastAsia="Calibri"/>
          <w:lang w:eastAsia="en-US"/>
        </w:rPr>
        <w:t>Dispozice bytu:</w:t>
      </w:r>
      <w:r w:rsidRPr="004F1719">
        <w:rPr>
          <w:rFonts w:eastAsia="Calibri"/>
          <w:lang w:eastAsia="en-US"/>
        </w:rPr>
        <w:tab/>
      </w:r>
      <w:bookmarkStart w:id="1" w:name="Zaškrtávací30"/>
      <w:r w:rsidRPr="004F1719">
        <w:fldChar w:fldCharType="begin">
          <w:ffData>
            <w:name w:val="Zaškrtávací30"/>
            <w:enabled/>
            <w:calcOnExit w:val="0"/>
            <w:checkBox>
              <w:sizeAuto/>
              <w:default w:val="0"/>
            </w:checkBox>
          </w:ffData>
        </w:fldChar>
      </w:r>
      <w:r w:rsidRPr="004F1719">
        <w:instrText xml:space="preserve"> FORMCHECKBOX </w:instrText>
      </w:r>
      <w:r w:rsidR="002929C9">
        <w:fldChar w:fldCharType="separate"/>
      </w:r>
      <w:r w:rsidRPr="004F1719">
        <w:fldChar w:fldCharType="end"/>
      </w:r>
      <w:bookmarkEnd w:id="1"/>
      <w:r w:rsidR="0075137A">
        <w:tab/>
      </w:r>
      <w:r w:rsidRPr="004F1719">
        <w:rPr>
          <w:rFonts w:eastAsia="Calibri"/>
          <w:lang w:eastAsia="en-US"/>
        </w:rPr>
        <w:t xml:space="preserve">jednopokojový (jednotlivci) </w:t>
      </w:r>
      <w:r w:rsidRPr="004F1719">
        <w:rPr>
          <w:rFonts w:eastAsia="Calibri"/>
          <w:lang w:eastAsia="en-US"/>
        </w:rPr>
        <w:tab/>
      </w:r>
      <w:r w:rsidRPr="004F1719">
        <w:rPr>
          <w:rFonts w:eastAsia="Calibri"/>
          <w:lang w:eastAsia="en-US"/>
        </w:rPr>
        <w:tab/>
      </w:r>
      <w:r w:rsidRPr="004F1719">
        <w:fldChar w:fldCharType="begin">
          <w:ffData>
            <w:name w:val="Zaškrtávací30"/>
            <w:enabled/>
            <w:calcOnExit w:val="0"/>
            <w:checkBox>
              <w:sizeAuto/>
              <w:default w:val="0"/>
            </w:checkBox>
          </w:ffData>
        </w:fldChar>
      </w:r>
      <w:r w:rsidRPr="004F1719">
        <w:instrText xml:space="preserve"> FORMCHECKBOX </w:instrText>
      </w:r>
      <w:r w:rsidR="002929C9">
        <w:fldChar w:fldCharType="separate"/>
      </w:r>
      <w:r w:rsidRPr="004F1719">
        <w:fldChar w:fldCharType="end"/>
      </w:r>
      <w:r w:rsidRPr="004F1719">
        <w:tab/>
      </w:r>
      <w:r w:rsidRPr="004F1719">
        <w:rPr>
          <w:rFonts w:eastAsia="Calibri"/>
          <w:lang w:eastAsia="en-US"/>
        </w:rPr>
        <w:t>dvoupokojový (páry)</w:t>
      </w:r>
    </w:p>
    <w:p w14:paraId="7FB7A245" w14:textId="77777777" w:rsidR="00087F61" w:rsidRPr="00087F61" w:rsidRDefault="00087F61" w:rsidP="00087F61">
      <w:pPr>
        <w:suppressAutoHyphens w:val="0"/>
        <w:spacing w:after="120" w:line="276" w:lineRule="auto"/>
        <w:jc w:val="both"/>
        <w:rPr>
          <w:rFonts w:eastAsia="Calibri"/>
          <w:sz w:val="6"/>
          <w:szCs w:val="6"/>
          <w:lang w:eastAsia="en-US"/>
        </w:rPr>
      </w:pPr>
    </w:p>
    <w:p w14:paraId="778A9A6D" w14:textId="77777777" w:rsidR="00F0250E" w:rsidRPr="004F1719" w:rsidRDefault="00F0250E" w:rsidP="00F0250E">
      <w:pPr>
        <w:pStyle w:val="Odstavecseseznamem"/>
        <w:numPr>
          <w:ilvl w:val="0"/>
          <w:numId w:val="18"/>
        </w:numPr>
        <w:suppressAutoHyphens w:val="0"/>
        <w:spacing w:after="120" w:line="276" w:lineRule="auto"/>
        <w:ind w:left="425" w:hanging="425"/>
        <w:jc w:val="both"/>
        <w:rPr>
          <w:rFonts w:eastAsia="Calibri"/>
          <w:lang w:eastAsia="en-US"/>
        </w:rPr>
      </w:pPr>
      <w:r w:rsidRPr="004F1719">
        <w:rPr>
          <w:rFonts w:eastAsia="Calibri"/>
          <w:b/>
          <w:bCs/>
          <w:lang w:eastAsia="en-US"/>
        </w:rPr>
        <w:t xml:space="preserve">Kontaktní osoba </w:t>
      </w:r>
      <w:r w:rsidRPr="004F1719">
        <w:rPr>
          <w:rFonts w:eastAsia="Calibri"/>
          <w:lang w:eastAsia="en-US"/>
        </w:rPr>
        <w:t>(v případě zhoršení zdravotního stavu, popř. úmrtí žadatele):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7"/>
      </w:tblGrid>
      <w:tr w:rsidR="00F0250E" w:rsidRPr="00E72C3D" w14:paraId="65804F03" w14:textId="77777777" w:rsidTr="00764516">
        <w:trPr>
          <w:trHeight w:val="454"/>
        </w:trPr>
        <w:tc>
          <w:tcPr>
            <w:tcW w:w="10497" w:type="dxa"/>
            <w:shd w:val="clear" w:color="auto" w:fill="auto"/>
            <w:vAlign w:val="center"/>
          </w:tcPr>
          <w:p w14:paraId="1B534B66" w14:textId="77777777" w:rsidR="00F0250E" w:rsidRPr="00E72C3D" w:rsidRDefault="00F0250E" w:rsidP="00764516">
            <w:pPr>
              <w:suppressAutoHyphens w:val="0"/>
              <w:rPr>
                <w:rFonts w:eastAsia="Calibri"/>
                <w:lang w:eastAsia="en-US"/>
              </w:rPr>
            </w:pPr>
            <w:r w:rsidRPr="00E72C3D">
              <w:rPr>
                <w:rFonts w:eastAsia="Calibri"/>
                <w:lang w:eastAsia="en-US"/>
              </w:rPr>
              <w:t>Příjmení, jméno:</w:t>
            </w:r>
          </w:p>
        </w:tc>
      </w:tr>
      <w:tr w:rsidR="00F0250E" w:rsidRPr="00E72C3D" w14:paraId="45723E3A" w14:textId="77777777" w:rsidTr="00764516">
        <w:trPr>
          <w:trHeight w:val="454"/>
        </w:trPr>
        <w:tc>
          <w:tcPr>
            <w:tcW w:w="10497" w:type="dxa"/>
            <w:shd w:val="clear" w:color="auto" w:fill="auto"/>
            <w:vAlign w:val="center"/>
          </w:tcPr>
          <w:p w14:paraId="06640075" w14:textId="77777777" w:rsidR="00F0250E" w:rsidRPr="00E72C3D" w:rsidRDefault="00F0250E" w:rsidP="00764516">
            <w:pPr>
              <w:suppressAutoHyphens w:val="0"/>
              <w:rPr>
                <w:rFonts w:eastAsia="Calibri"/>
                <w:lang w:eastAsia="en-US"/>
              </w:rPr>
            </w:pPr>
            <w:r w:rsidRPr="00E72C3D">
              <w:rPr>
                <w:rFonts w:eastAsia="Calibri"/>
                <w:lang w:eastAsia="en-US"/>
              </w:rPr>
              <w:t>Adresa:</w:t>
            </w:r>
          </w:p>
        </w:tc>
      </w:tr>
      <w:tr w:rsidR="00F0250E" w:rsidRPr="00E72C3D" w14:paraId="46535CAB" w14:textId="77777777" w:rsidTr="00764516">
        <w:trPr>
          <w:trHeight w:val="454"/>
        </w:trPr>
        <w:tc>
          <w:tcPr>
            <w:tcW w:w="10497" w:type="dxa"/>
            <w:shd w:val="clear" w:color="auto" w:fill="auto"/>
            <w:vAlign w:val="center"/>
          </w:tcPr>
          <w:p w14:paraId="4ACA19FA" w14:textId="77777777" w:rsidR="00F0250E" w:rsidRPr="00E72C3D" w:rsidRDefault="00F0250E" w:rsidP="00764516">
            <w:pPr>
              <w:suppressAutoHyphens w:val="0"/>
              <w:rPr>
                <w:rFonts w:eastAsia="Calibri"/>
                <w:lang w:eastAsia="en-US"/>
              </w:rPr>
            </w:pPr>
            <w:r w:rsidRPr="00E72C3D">
              <w:rPr>
                <w:rFonts w:eastAsia="Calibri"/>
                <w:lang w:eastAsia="en-US"/>
              </w:rPr>
              <w:t>Telefon, e-mail:</w:t>
            </w:r>
          </w:p>
        </w:tc>
      </w:tr>
    </w:tbl>
    <w:p w14:paraId="0716E597" w14:textId="77777777" w:rsidR="00F0250E" w:rsidRDefault="00F0250E" w:rsidP="00F0250E">
      <w:pPr>
        <w:pStyle w:val="Odstavecseseznamem"/>
        <w:suppressAutoHyphens w:val="0"/>
        <w:spacing w:after="120" w:line="276" w:lineRule="auto"/>
        <w:ind w:left="425"/>
        <w:jc w:val="both"/>
        <w:rPr>
          <w:rFonts w:eastAsia="Calibri"/>
          <w:b/>
          <w:bCs/>
          <w:lang w:eastAsia="en-US"/>
        </w:rPr>
      </w:pPr>
    </w:p>
    <w:p w14:paraId="147280B0" w14:textId="77777777" w:rsidR="00F0250E" w:rsidRPr="004F1719" w:rsidRDefault="00F0250E" w:rsidP="00F0250E">
      <w:pPr>
        <w:pStyle w:val="Odstavecseseznamem"/>
        <w:numPr>
          <w:ilvl w:val="0"/>
          <w:numId w:val="18"/>
        </w:numPr>
        <w:suppressAutoHyphens w:val="0"/>
        <w:spacing w:after="120" w:line="276" w:lineRule="auto"/>
        <w:ind w:left="425" w:hanging="425"/>
        <w:jc w:val="both"/>
        <w:rPr>
          <w:rFonts w:eastAsia="Calibri"/>
          <w:b/>
          <w:bCs/>
          <w:lang w:eastAsia="en-US"/>
        </w:rPr>
      </w:pPr>
      <w:r>
        <w:rPr>
          <w:rFonts w:eastAsia="Calibri"/>
          <w:b/>
          <w:bCs/>
          <w:lang w:eastAsia="en-US"/>
        </w:rPr>
        <w:t>Čestné p</w:t>
      </w:r>
      <w:r w:rsidRPr="004F1719">
        <w:rPr>
          <w:rFonts w:eastAsia="Calibri"/>
          <w:b/>
          <w:bCs/>
          <w:lang w:eastAsia="en-US"/>
        </w:rPr>
        <w:t>rohlášení žadatele:</w:t>
      </w:r>
    </w:p>
    <w:p w14:paraId="17A43338" w14:textId="1A0E1638" w:rsidR="00F0250E" w:rsidRDefault="00F0250E" w:rsidP="00896C56">
      <w:pPr>
        <w:suppressAutoHyphens w:val="0"/>
        <w:spacing w:after="60" w:line="276" w:lineRule="auto"/>
        <w:jc w:val="both"/>
        <w:rPr>
          <w:iCs/>
        </w:rPr>
      </w:pPr>
      <w:r w:rsidRPr="00B279AA">
        <w:rPr>
          <w:rFonts w:eastAsia="Calibri"/>
          <w:iCs/>
          <w:lang w:eastAsia="en-US"/>
        </w:rPr>
        <w:t>Prohlašuji, že veškeré údaje jsem uvedl pravdivě, jsem si vědom toho, že nepravdivé údaje by měly za následek případné požadování náhrady vzniklé škody, eventuálně zrušení nájemní smlouvy. Prohlašuji, že nemám dluhy vůči městu Fryšták ani jiným státním institucím.</w:t>
      </w:r>
      <w:r w:rsidR="00896C56">
        <w:rPr>
          <w:rFonts w:eastAsia="Calibri"/>
          <w:iCs/>
          <w:lang w:eastAsia="en-US"/>
        </w:rPr>
        <w:t xml:space="preserve"> </w:t>
      </w:r>
      <w:r w:rsidRPr="00B279AA">
        <w:rPr>
          <w:iCs/>
        </w:rPr>
        <w:t xml:space="preserve">Prohlašuji, že jsem se seznámil s Pravidly pro pronajímání bytů v Domě s byty pro </w:t>
      </w:r>
      <w:r w:rsidR="002929C9">
        <w:rPr>
          <w:iCs/>
        </w:rPr>
        <w:t>seniory</w:t>
      </w:r>
      <w:r w:rsidRPr="00B279AA">
        <w:rPr>
          <w:iCs/>
        </w:rPr>
        <w:t xml:space="preserve"> Fryšták.</w:t>
      </w:r>
    </w:p>
    <w:p w14:paraId="1F62D5EA" w14:textId="77777777" w:rsidR="00896C56" w:rsidRPr="007313A1" w:rsidRDefault="00896C56" w:rsidP="00896C56">
      <w:pPr>
        <w:suppressAutoHyphens w:val="0"/>
        <w:spacing w:after="60" w:line="276" w:lineRule="auto"/>
        <w:jc w:val="both"/>
        <w:rPr>
          <w:rFonts w:eastAsia="Calibri"/>
          <w:iCs/>
          <w:lang w:eastAsia="en-US"/>
        </w:rPr>
      </w:pPr>
    </w:p>
    <w:p w14:paraId="114D9C80" w14:textId="77777777" w:rsidR="00F0250E" w:rsidRPr="00A127C9" w:rsidRDefault="00F0250E" w:rsidP="00F0250E">
      <w:pPr>
        <w:pStyle w:val="Odstavecseseznamem"/>
        <w:numPr>
          <w:ilvl w:val="0"/>
          <w:numId w:val="18"/>
        </w:numPr>
        <w:suppressAutoHyphens w:val="0"/>
        <w:spacing w:after="120" w:line="276" w:lineRule="auto"/>
        <w:ind w:left="425" w:hanging="425"/>
        <w:jc w:val="both"/>
        <w:rPr>
          <w:rFonts w:eastAsia="Calibri"/>
          <w:b/>
          <w:bCs/>
          <w:lang w:eastAsia="en-US"/>
        </w:rPr>
      </w:pPr>
      <w:r w:rsidRPr="00A127C9">
        <w:rPr>
          <w:rFonts w:eastAsia="Calibri"/>
          <w:b/>
          <w:bCs/>
          <w:lang w:eastAsia="en-US"/>
        </w:rPr>
        <w:t>Povinné přílohy:</w:t>
      </w:r>
      <w:r>
        <w:rPr>
          <w:rFonts w:eastAsia="Calibri"/>
          <w:b/>
          <w:bCs/>
          <w:lang w:eastAsia="en-US"/>
        </w:rPr>
        <w:t xml:space="preserve"> </w:t>
      </w:r>
      <w:r w:rsidRPr="00A127C9">
        <w:rPr>
          <w:rFonts w:eastAsia="Calibri"/>
          <w:lang w:eastAsia="en-US"/>
        </w:rPr>
        <w:t>vyjádření praktického lékaře (viz formulář)</w:t>
      </w:r>
    </w:p>
    <w:p w14:paraId="697993F8" w14:textId="77777777" w:rsidR="00F0250E" w:rsidRDefault="00F0250E" w:rsidP="00F0250E">
      <w:pPr>
        <w:suppressAutoHyphens w:val="0"/>
        <w:spacing w:line="276" w:lineRule="auto"/>
        <w:jc w:val="both"/>
        <w:rPr>
          <w:rFonts w:eastAsia="Calibri"/>
          <w:lang w:eastAsia="en-US"/>
        </w:rPr>
      </w:pPr>
    </w:p>
    <w:p w14:paraId="299DAF6B" w14:textId="6DF8E29D" w:rsidR="00F0250E" w:rsidRDefault="00F0250E" w:rsidP="00F0250E">
      <w:pPr>
        <w:suppressAutoHyphens w:val="0"/>
        <w:spacing w:line="276" w:lineRule="auto"/>
        <w:jc w:val="both"/>
        <w:rPr>
          <w:rFonts w:eastAsia="Calibri"/>
          <w:lang w:eastAsia="en-US"/>
        </w:rPr>
      </w:pPr>
      <w:r w:rsidRPr="004F1719">
        <w:rPr>
          <w:rFonts w:eastAsia="Calibri"/>
          <w:lang w:eastAsia="en-US"/>
        </w:rPr>
        <w:t>V(e) ___________</w:t>
      </w:r>
      <w:r>
        <w:rPr>
          <w:rFonts w:eastAsia="Calibri"/>
          <w:lang w:eastAsia="en-US"/>
        </w:rPr>
        <w:t>_____</w:t>
      </w:r>
      <w:r w:rsidRPr="004F1719">
        <w:rPr>
          <w:rFonts w:eastAsia="Calibri"/>
          <w:lang w:eastAsia="en-US"/>
        </w:rPr>
        <w:t xml:space="preserve"> dne ____</w:t>
      </w:r>
      <w:r>
        <w:rPr>
          <w:rFonts w:eastAsia="Calibri"/>
          <w:lang w:eastAsia="en-US"/>
        </w:rPr>
        <w:t>___</w:t>
      </w:r>
      <w:r w:rsidRPr="004F1719">
        <w:rPr>
          <w:rFonts w:eastAsia="Calibri"/>
          <w:lang w:eastAsia="en-US"/>
        </w:rPr>
        <w:t>________</w:t>
      </w:r>
    </w:p>
    <w:p w14:paraId="001A80A6" w14:textId="77777777" w:rsidR="00FA7EDD" w:rsidRDefault="00FA7EDD" w:rsidP="00F0250E">
      <w:pPr>
        <w:suppressAutoHyphens w:val="0"/>
        <w:spacing w:line="276" w:lineRule="auto"/>
        <w:jc w:val="both"/>
        <w:rPr>
          <w:rFonts w:eastAsia="Calibri"/>
          <w:lang w:eastAsia="en-US"/>
        </w:rPr>
      </w:pPr>
    </w:p>
    <w:p w14:paraId="5D86F7FE" w14:textId="13F66121" w:rsidR="007206C6" w:rsidRPr="00FA7EDD" w:rsidRDefault="00FA7EDD" w:rsidP="00F0250E">
      <w:pPr>
        <w:suppressAutoHyphens w:val="0"/>
        <w:spacing w:line="276" w:lineRule="auto"/>
        <w:jc w:val="both"/>
        <w:rPr>
          <w:rFonts w:eastAsia="Calibri"/>
          <w:u w:val="single"/>
          <w:lang w:eastAsia="en-US"/>
        </w:rPr>
      </w:pP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Pr>
          <w:rFonts w:eastAsia="Calibri"/>
          <w:lang w:eastAsia="en-US"/>
        </w:rPr>
        <w:tab/>
      </w:r>
      <w:r w:rsidRPr="00FA7EDD">
        <w:rPr>
          <w:rFonts w:eastAsia="Calibri"/>
          <w:u w:val="single"/>
          <w:lang w:eastAsia="en-US"/>
        </w:rPr>
        <w:tab/>
      </w:r>
      <w:r w:rsidRPr="00FA7EDD">
        <w:rPr>
          <w:rFonts w:eastAsia="Calibri"/>
          <w:u w:val="single"/>
          <w:lang w:eastAsia="en-US"/>
        </w:rPr>
        <w:tab/>
      </w:r>
      <w:r w:rsidRPr="00FA7EDD">
        <w:rPr>
          <w:rFonts w:eastAsia="Calibri"/>
          <w:u w:val="single"/>
          <w:lang w:eastAsia="en-US"/>
        </w:rPr>
        <w:tab/>
      </w:r>
      <w:r w:rsidRPr="00FA7EDD">
        <w:rPr>
          <w:rFonts w:eastAsia="Calibri"/>
          <w:u w:val="single"/>
          <w:lang w:eastAsia="en-US"/>
        </w:rPr>
        <w:tab/>
      </w:r>
      <w:r w:rsidRPr="00FA7EDD">
        <w:rPr>
          <w:rFonts w:eastAsia="Calibri"/>
          <w:u w:val="single"/>
          <w:lang w:eastAsia="en-US"/>
        </w:rPr>
        <w:tab/>
      </w:r>
    </w:p>
    <w:p w14:paraId="063FDA22" w14:textId="5CA5BE6B" w:rsidR="00F0250E" w:rsidRDefault="007206C6" w:rsidP="0075137A">
      <w:pPr>
        <w:suppressAutoHyphens w:val="0"/>
        <w:spacing w:line="276" w:lineRule="auto"/>
        <w:ind w:left="6372" w:firstLine="708"/>
        <w:jc w:val="both"/>
        <w:rPr>
          <w:rFonts w:eastAsia="Calibri"/>
          <w:lang w:eastAsia="en-US"/>
        </w:rPr>
      </w:pPr>
      <w:r>
        <w:rPr>
          <w:rFonts w:eastAsia="Calibri"/>
          <w:lang w:eastAsia="en-US"/>
        </w:rPr>
        <w:t>Podpis žadatele</w:t>
      </w:r>
    </w:p>
    <w:p w14:paraId="428E6815" w14:textId="039397C6" w:rsidR="00F0250E" w:rsidRPr="00FA7EDD" w:rsidRDefault="00F0250E" w:rsidP="00FA7EDD">
      <w:pPr>
        <w:suppressAutoHyphens w:val="0"/>
        <w:spacing w:line="276" w:lineRule="auto"/>
        <w:jc w:val="center"/>
        <w:rPr>
          <w:rFonts w:eastAsia="Calibri"/>
          <w:b/>
          <w:sz w:val="32"/>
          <w:szCs w:val="32"/>
          <w:lang w:eastAsia="en-US"/>
        </w:rPr>
      </w:pPr>
      <w:r>
        <w:rPr>
          <w:rFonts w:eastAsia="Calibri"/>
          <w:lang w:eastAsia="en-US"/>
        </w:rPr>
        <w:br w:type="page"/>
      </w:r>
      <w:r w:rsidRPr="00FA7EDD">
        <w:rPr>
          <w:rFonts w:eastAsia="Calibri"/>
          <w:b/>
          <w:sz w:val="32"/>
          <w:szCs w:val="32"/>
          <w:lang w:eastAsia="en-US"/>
        </w:rPr>
        <w:lastRenderedPageBreak/>
        <w:t>Vyjádření ošetřujícího lékaře o zdravotním stavu žadatele</w:t>
      </w:r>
    </w:p>
    <w:p w14:paraId="6C3BD8D9" w14:textId="0DC769E4" w:rsidR="00F0250E" w:rsidRPr="00FA7EDD" w:rsidRDefault="00F0250E" w:rsidP="00FA7EDD">
      <w:pPr>
        <w:suppressAutoHyphens w:val="0"/>
        <w:spacing w:line="276" w:lineRule="auto"/>
        <w:jc w:val="center"/>
        <w:rPr>
          <w:rFonts w:eastAsia="Calibri"/>
          <w:b/>
          <w:sz w:val="32"/>
          <w:szCs w:val="32"/>
          <w:lang w:eastAsia="en-US"/>
        </w:rPr>
      </w:pPr>
      <w:r w:rsidRPr="00FA7EDD">
        <w:rPr>
          <w:rFonts w:eastAsia="Calibri"/>
          <w:b/>
          <w:sz w:val="32"/>
          <w:szCs w:val="32"/>
          <w:lang w:eastAsia="en-US"/>
        </w:rPr>
        <w:t xml:space="preserve">o přidělení bytu v Domě s byty pro </w:t>
      </w:r>
      <w:r w:rsidR="002929C9">
        <w:rPr>
          <w:rFonts w:eastAsia="Calibri"/>
          <w:b/>
          <w:sz w:val="32"/>
          <w:szCs w:val="32"/>
          <w:lang w:eastAsia="en-US"/>
        </w:rPr>
        <w:t>seniory</w:t>
      </w:r>
      <w:r w:rsidRPr="00FA7EDD">
        <w:rPr>
          <w:rFonts w:eastAsia="Calibri"/>
          <w:b/>
          <w:sz w:val="32"/>
          <w:szCs w:val="32"/>
          <w:lang w:eastAsia="en-US"/>
        </w:rPr>
        <w:t xml:space="preserve"> Fryšták</w:t>
      </w:r>
    </w:p>
    <w:p w14:paraId="4EFAFA43" w14:textId="77777777" w:rsidR="00F0250E" w:rsidRPr="004F1719" w:rsidRDefault="00F0250E" w:rsidP="00F0250E">
      <w:pPr>
        <w:suppressAutoHyphens w:val="0"/>
        <w:spacing w:line="276" w:lineRule="auto"/>
        <w:jc w:val="both"/>
        <w:rPr>
          <w:rFonts w:eastAsia="Calibri"/>
          <w:lang w:eastAsia="en-US"/>
        </w:rPr>
      </w:pPr>
    </w:p>
    <w:p w14:paraId="0D5FB8E1" w14:textId="77777777" w:rsidR="00F0250E" w:rsidRPr="004F1719" w:rsidRDefault="00F0250E" w:rsidP="00F0250E">
      <w:pPr>
        <w:suppressAutoHyphens w:val="0"/>
        <w:spacing w:line="276" w:lineRule="auto"/>
        <w:jc w:val="both"/>
        <w:rPr>
          <w:rFonts w:eastAsia="Calibri"/>
          <w:b/>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7"/>
      </w:tblGrid>
      <w:tr w:rsidR="00F0250E" w:rsidRPr="00E72C3D" w14:paraId="53B3710E" w14:textId="77777777" w:rsidTr="00764516">
        <w:trPr>
          <w:trHeight w:val="454"/>
        </w:trPr>
        <w:tc>
          <w:tcPr>
            <w:tcW w:w="10497" w:type="dxa"/>
            <w:shd w:val="clear" w:color="auto" w:fill="auto"/>
            <w:vAlign w:val="center"/>
          </w:tcPr>
          <w:p w14:paraId="2C444FBB" w14:textId="77777777" w:rsidR="00F0250E" w:rsidRPr="00E72C3D" w:rsidRDefault="00F0250E" w:rsidP="00764516">
            <w:pPr>
              <w:suppressAutoHyphens w:val="0"/>
              <w:rPr>
                <w:rFonts w:eastAsia="Calibri"/>
                <w:lang w:eastAsia="en-US"/>
              </w:rPr>
            </w:pPr>
            <w:r w:rsidRPr="00E72C3D">
              <w:rPr>
                <w:rFonts w:eastAsia="Calibri"/>
                <w:lang w:eastAsia="en-US"/>
              </w:rPr>
              <w:t>Pan / Paní:</w:t>
            </w:r>
          </w:p>
        </w:tc>
      </w:tr>
      <w:tr w:rsidR="00F0250E" w:rsidRPr="00E72C3D" w14:paraId="2922D58A" w14:textId="77777777" w:rsidTr="00764516">
        <w:trPr>
          <w:trHeight w:val="454"/>
        </w:trPr>
        <w:tc>
          <w:tcPr>
            <w:tcW w:w="10497" w:type="dxa"/>
            <w:shd w:val="clear" w:color="auto" w:fill="auto"/>
            <w:vAlign w:val="center"/>
          </w:tcPr>
          <w:p w14:paraId="260501CD" w14:textId="77777777" w:rsidR="00F0250E" w:rsidRPr="00E72C3D" w:rsidRDefault="00F0250E" w:rsidP="00764516">
            <w:pPr>
              <w:suppressAutoHyphens w:val="0"/>
              <w:rPr>
                <w:rFonts w:eastAsia="Calibri"/>
                <w:lang w:eastAsia="en-US"/>
              </w:rPr>
            </w:pPr>
            <w:r w:rsidRPr="00E72C3D">
              <w:rPr>
                <w:rFonts w:eastAsia="Calibri"/>
                <w:lang w:eastAsia="en-US"/>
              </w:rPr>
              <w:t>Narozený/á:</w:t>
            </w:r>
          </w:p>
        </w:tc>
      </w:tr>
      <w:tr w:rsidR="00F0250E" w:rsidRPr="00E72C3D" w14:paraId="5B02384C" w14:textId="77777777" w:rsidTr="00764516">
        <w:trPr>
          <w:trHeight w:val="454"/>
        </w:trPr>
        <w:tc>
          <w:tcPr>
            <w:tcW w:w="10497" w:type="dxa"/>
            <w:shd w:val="clear" w:color="auto" w:fill="auto"/>
            <w:vAlign w:val="center"/>
          </w:tcPr>
          <w:p w14:paraId="3866CE39" w14:textId="77777777" w:rsidR="00F0250E" w:rsidRPr="00E72C3D" w:rsidRDefault="00F0250E" w:rsidP="00764516">
            <w:pPr>
              <w:suppressAutoHyphens w:val="0"/>
              <w:rPr>
                <w:rFonts w:eastAsia="Calibri"/>
                <w:lang w:eastAsia="en-US"/>
              </w:rPr>
            </w:pPr>
            <w:r w:rsidRPr="00E72C3D">
              <w:rPr>
                <w:rFonts w:eastAsia="Calibri"/>
                <w:lang w:eastAsia="en-US"/>
              </w:rPr>
              <w:t>Trvalé bytem:</w:t>
            </w:r>
          </w:p>
        </w:tc>
      </w:tr>
    </w:tbl>
    <w:p w14:paraId="7F36A268" w14:textId="77777777" w:rsidR="00F0250E" w:rsidRPr="004F1719" w:rsidRDefault="00F0250E" w:rsidP="00F0250E">
      <w:pPr>
        <w:suppressAutoHyphens w:val="0"/>
        <w:spacing w:line="276" w:lineRule="auto"/>
        <w:jc w:val="both"/>
        <w:rPr>
          <w:rFonts w:eastAsia="Calibri"/>
          <w:lang w:eastAsia="en-US"/>
        </w:rPr>
      </w:pPr>
    </w:p>
    <w:p w14:paraId="6E017813" w14:textId="488DA60A" w:rsidR="00F0250E" w:rsidRPr="004F1719" w:rsidRDefault="00F0250E" w:rsidP="00F0250E">
      <w:pPr>
        <w:suppressAutoHyphens w:val="0"/>
        <w:spacing w:line="276" w:lineRule="auto"/>
        <w:jc w:val="both"/>
        <w:rPr>
          <w:rFonts w:eastAsia="Calibri"/>
          <w:lang w:eastAsia="en-US"/>
        </w:rPr>
      </w:pPr>
      <w:r w:rsidRPr="004F1719">
        <w:rPr>
          <w:rFonts w:eastAsia="Calibri"/>
          <w:lang w:eastAsia="en-US"/>
        </w:rPr>
        <w:t>který</w:t>
      </w:r>
      <w:r>
        <w:rPr>
          <w:rFonts w:eastAsia="Calibri"/>
          <w:lang w:eastAsia="en-US"/>
        </w:rPr>
        <w:t>/á</w:t>
      </w:r>
      <w:r w:rsidRPr="004F1719">
        <w:rPr>
          <w:rFonts w:eastAsia="Calibri"/>
          <w:lang w:eastAsia="en-US"/>
        </w:rPr>
        <w:t xml:space="preserve"> se uchází o byt v Domě s byty pro </w:t>
      </w:r>
      <w:r w:rsidR="002929C9">
        <w:rPr>
          <w:rFonts w:eastAsia="Calibri"/>
          <w:lang w:eastAsia="en-US"/>
        </w:rPr>
        <w:t>seniory</w:t>
      </w:r>
      <w:r w:rsidRPr="004F1719">
        <w:rPr>
          <w:rFonts w:eastAsia="Calibri"/>
          <w:lang w:eastAsia="en-US"/>
        </w:rPr>
        <w:t xml:space="preserve"> Fryšták v současné době:</w:t>
      </w:r>
    </w:p>
    <w:p w14:paraId="49685A54" w14:textId="77777777" w:rsidR="00F0250E" w:rsidRPr="004F1719" w:rsidRDefault="00F0250E" w:rsidP="00F0250E">
      <w:pPr>
        <w:suppressAutoHyphens w:val="0"/>
        <w:spacing w:line="276" w:lineRule="auto"/>
        <w:jc w:val="both"/>
        <w:rPr>
          <w:rFonts w:eastAsia="Calibri"/>
          <w:lang w:eastAsia="en-US"/>
        </w:rPr>
      </w:pPr>
    </w:p>
    <w:p w14:paraId="435E11DF" w14:textId="77777777" w:rsidR="00F0250E" w:rsidRPr="004F1719" w:rsidRDefault="00F0250E" w:rsidP="00F0250E">
      <w:pPr>
        <w:suppressAutoHyphens w:val="0"/>
        <w:spacing w:line="276" w:lineRule="auto"/>
        <w:jc w:val="both"/>
        <w:rPr>
          <w:rFonts w:eastAsia="Calibri"/>
          <w:lang w:eastAsia="en-US"/>
        </w:rPr>
      </w:pPr>
    </w:p>
    <w:p w14:paraId="0AE06B30" w14:textId="77777777" w:rsidR="00F0250E" w:rsidRPr="004F1719" w:rsidRDefault="00F0250E" w:rsidP="00F0250E">
      <w:pPr>
        <w:suppressAutoHyphens w:val="0"/>
        <w:spacing w:line="276" w:lineRule="auto"/>
        <w:jc w:val="both"/>
        <w:rPr>
          <w:rFonts w:eastAsia="Calibri"/>
          <w:lang w:eastAsia="en-US"/>
        </w:rPr>
      </w:pPr>
      <w:r w:rsidRPr="004F1719">
        <w:rPr>
          <w:rFonts w:eastAsia="Calibri"/>
          <w:lang w:eastAsia="en-US"/>
        </w:rPr>
        <w:t xml:space="preserve">- </w:t>
      </w:r>
      <w:r w:rsidRPr="004F1719">
        <w:rPr>
          <w:rFonts w:eastAsia="Calibri"/>
          <w:b/>
          <w:lang w:eastAsia="en-US"/>
        </w:rPr>
        <w:t>je / není</w:t>
      </w:r>
      <w:r>
        <w:rPr>
          <w:rFonts w:eastAsia="Calibri"/>
          <w:b/>
          <w:lang w:eastAsia="en-US"/>
        </w:rPr>
        <w:t xml:space="preserve"> </w:t>
      </w:r>
      <w:r w:rsidRPr="004F1719">
        <w:rPr>
          <w:rFonts w:eastAsia="Calibri"/>
          <w:vertAlign w:val="superscript"/>
          <w:lang w:eastAsia="en-US"/>
        </w:rPr>
        <w:t>*</w:t>
      </w:r>
      <w:r w:rsidRPr="004F1719">
        <w:rPr>
          <w:rFonts w:eastAsia="Calibri"/>
          <w:lang w:eastAsia="en-US"/>
        </w:rPr>
        <w:tab/>
        <w:t>závislý/á na alkoholu, drogách, jiných návykových látkách</w:t>
      </w:r>
    </w:p>
    <w:p w14:paraId="5E7CB560" w14:textId="77777777" w:rsidR="00F0250E" w:rsidRPr="004F1719" w:rsidRDefault="00F0250E" w:rsidP="00F0250E">
      <w:pPr>
        <w:suppressAutoHyphens w:val="0"/>
        <w:spacing w:line="276" w:lineRule="auto"/>
        <w:jc w:val="both"/>
        <w:rPr>
          <w:rFonts w:eastAsia="Calibri"/>
          <w:lang w:eastAsia="en-US"/>
        </w:rPr>
      </w:pPr>
    </w:p>
    <w:p w14:paraId="714712C4" w14:textId="77777777" w:rsidR="00F0250E" w:rsidRPr="004F1719" w:rsidRDefault="00F0250E" w:rsidP="00F0250E">
      <w:pPr>
        <w:suppressAutoHyphens w:val="0"/>
        <w:spacing w:line="276" w:lineRule="auto"/>
        <w:jc w:val="both"/>
        <w:rPr>
          <w:rFonts w:eastAsia="Calibri"/>
          <w:lang w:eastAsia="en-US"/>
        </w:rPr>
      </w:pPr>
      <w:r w:rsidRPr="004F1719">
        <w:rPr>
          <w:rFonts w:eastAsia="Calibri"/>
          <w:lang w:eastAsia="en-US"/>
        </w:rPr>
        <w:t xml:space="preserve">- </w:t>
      </w:r>
      <w:r w:rsidRPr="004F1719">
        <w:rPr>
          <w:rFonts w:eastAsia="Calibri"/>
          <w:b/>
          <w:lang w:eastAsia="en-US"/>
        </w:rPr>
        <w:t>je / není</w:t>
      </w:r>
      <w:r w:rsidRPr="004F1719">
        <w:rPr>
          <w:rFonts w:eastAsia="Calibri"/>
          <w:vertAlign w:val="superscript"/>
          <w:lang w:eastAsia="en-US"/>
        </w:rPr>
        <w:t>*</w:t>
      </w:r>
      <w:r w:rsidRPr="004F1719">
        <w:rPr>
          <w:rFonts w:eastAsia="Calibri"/>
          <w:lang w:eastAsia="en-US"/>
        </w:rPr>
        <w:t xml:space="preserve"> </w:t>
      </w:r>
      <w:r w:rsidRPr="004F1719">
        <w:rPr>
          <w:rFonts w:eastAsia="Calibri"/>
          <w:lang w:eastAsia="en-US"/>
        </w:rPr>
        <w:tab/>
        <w:t>epidemiologicky závažně nemocný</w:t>
      </w:r>
      <w:r>
        <w:rPr>
          <w:rFonts w:eastAsia="Calibri"/>
          <w:lang w:eastAsia="en-US"/>
        </w:rPr>
        <w:t>/á</w:t>
      </w:r>
      <w:r w:rsidRPr="004F1719">
        <w:rPr>
          <w:rFonts w:eastAsia="Calibri"/>
          <w:lang w:eastAsia="en-US"/>
        </w:rPr>
        <w:t xml:space="preserve"> (přenosná infekční nemoc) </w:t>
      </w:r>
    </w:p>
    <w:p w14:paraId="4EA7E2D0" w14:textId="77777777" w:rsidR="00F0250E" w:rsidRPr="004F1719" w:rsidRDefault="00F0250E" w:rsidP="00F0250E">
      <w:pPr>
        <w:suppressAutoHyphens w:val="0"/>
        <w:spacing w:line="276" w:lineRule="auto"/>
        <w:jc w:val="both"/>
        <w:rPr>
          <w:rFonts w:eastAsia="Calibri"/>
          <w:lang w:eastAsia="en-US"/>
        </w:rPr>
      </w:pPr>
    </w:p>
    <w:p w14:paraId="19B517E9" w14:textId="77777777" w:rsidR="00F0250E" w:rsidRPr="004F1719" w:rsidRDefault="00F0250E" w:rsidP="00F0250E">
      <w:pPr>
        <w:suppressAutoHyphens w:val="0"/>
        <w:spacing w:line="276" w:lineRule="auto"/>
        <w:jc w:val="both"/>
        <w:rPr>
          <w:rFonts w:eastAsia="Calibri"/>
          <w:lang w:eastAsia="en-US"/>
        </w:rPr>
      </w:pPr>
      <w:r w:rsidRPr="004F1719">
        <w:rPr>
          <w:rFonts w:eastAsia="Calibri"/>
          <w:lang w:eastAsia="en-US"/>
        </w:rPr>
        <w:t xml:space="preserve">- </w:t>
      </w:r>
      <w:r w:rsidRPr="004F1719">
        <w:rPr>
          <w:rFonts w:eastAsia="Calibri"/>
          <w:b/>
          <w:lang w:eastAsia="en-US"/>
        </w:rPr>
        <w:t>je / není</w:t>
      </w:r>
      <w:r w:rsidRPr="004F1719">
        <w:rPr>
          <w:rFonts w:eastAsia="Calibri"/>
          <w:vertAlign w:val="superscript"/>
          <w:lang w:eastAsia="en-US"/>
        </w:rPr>
        <w:t>*</w:t>
      </w:r>
      <w:r w:rsidRPr="004F1719">
        <w:rPr>
          <w:rFonts w:eastAsia="Calibri"/>
          <w:lang w:eastAsia="en-US"/>
        </w:rPr>
        <w:t xml:space="preserve"> </w:t>
      </w:r>
      <w:r w:rsidRPr="004F1719">
        <w:rPr>
          <w:rFonts w:eastAsia="Calibri"/>
          <w:lang w:eastAsia="en-US"/>
        </w:rPr>
        <w:tab/>
        <w:t>psychicky, mentálně či jinak duševně nemocný/</w:t>
      </w:r>
      <w:r>
        <w:rPr>
          <w:rFonts w:eastAsia="Calibri"/>
          <w:lang w:eastAsia="en-US"/>
        </w:rPr>
        <w:t>á</w:t>
      </w:r>
    </w:p>
    <w:p w14:paraId="53631106" w14:textId="77777777" w:rsidR="00F0250E" w:rsidRPr="004F1719" w:rsidRDefault="00F0250E" w:rsidP="00F0250E">
      <w:pPr>
        <w:suppressAutoHyphens w:val="0"/>
        <w:spacing w:line="276" w:lineRule="auto"/>
        <w:jc w:val="both"/>
        <w:rPr>
          <w:rFonts w:eastAsia="Calibri"/>
          <w:lang w:eastAsia="en-US"/>
        </w:rPr>
      </w:pPr>
    </w:p>
    <w:p w14:paraId="1A90E2AE" w14:textId="77777777" w:rsidR="00F0250E" w:rsidRPr="004F1719" w:rsidRDefault="00F0250E" w:rsidP="00F0250E">
      <w:pPr>
        <w:suppressAutoHyphens w:val="0"/>
        <w:spacing w:line="276" w:lineRule="auto"/>
        <w:jc w:val="both"/>
        <w:rPr>
          <w:rFonts w:eastAsia="Calibri"/>
          <w:lang w:eastAsia="en-US"/>
        </w:rPr>
      </w:pPr>
      <w:r w:rsidRPr="004F1719">
        <w:rPr>
          <w:rFonts w:eastAsia="Calibri"/>
          <w:lang w:eastAsia="en-US"/>
        </w:rPr>
        <w:t xml:space="preserve">- </w:t>
      </w:r>
      <w:r w:rsidRPr="004F1719">
        <w:rPr>
          <w:rFonts w:eastAsia="Calibri"/>
          <w:b/>
          <w:lang w:eastAsia="en-US"/>
        </w:rPr>
        <w:t>vyžaduje / nevyžaduje</w:t>
      </w:r>
      <w:r w:rsidRPr="004F1719">
        <w:rPr>
          <w:rFonts w:eastAsia="Calibri"/>
          <w:vertAlign w:val="superscript"/>
          <w:lang w:eastAsia="en-US"/>
        </w:rPr>
        <w:t>*</w:t>
      </w:r>
      <w:r w:rsidRPr="004F1719">
        <w:rPr>
          <w:rFonts w:eastAsia="Calibri"/>
          <w:lang w:eastAsia="en-US"/>
        </w:rPr>
        <w:t xml:space="preserve"> celodenní ošetřovatelskou péči</w:t>
      </w:r>
    </w:p>
    <w:p w14:paraId="4354FC56" w14:textId="77777777" w:rsidR="00F0250E" w:rsidRPr="004F1719" w:rsidRDefault="00F0250E" w:rsidP="00F0250E">
      <w:pPr>
        <w:suppressAutoHyphens w:val="0"/>
        <w:spacing w:line="276" w:lineRule="auto"/>
        <w:jc w:val="both"/>
        <w:rPr>
          <w:rFonts w:eastAsia="Calibri"/>
          <w:lang w:eastAsia="en-US"/>
        </w:rPr>
      </w:pPr>
    </w:p>
    <w:p w14:paraId="2E6141E4" w14:textId="77777777" w:rsidR="00F0250E" w:rsidRDefault="00F0250E" w:rsidP="00F0250E">
      <w:pPr>
        <w:suppressAutoHyphens w:val="0"/>
        <w:spacing w:line="276" w:lineRule="auto"/>
        <w:jc w:val="both"/>
        <w:rPr>
          <w:rFonts w:eastAsia="Calibri"/>
          <w:lang w:eastAsia="en-US"/>
        </w:rPr>
      </w:pPr>
    </w:p>
    <w:p w14:paraId="642988B7" w14:textId="77777777" w:rsidR="00F0250E" w:rsidRPr="004F1719" w:rsidRDefault="00F0250E" w:rsidP="00F0250E">
      <w:pPr>
        <w:suppressAutoHyphens w:val="0"/>
        <w:spacing w:line="276" w:lineRule="auto"/>
        <w:jc w:val="both"/>
        <w:rPr>
          <w:rFonts w:eastAsia="Calibri"/>
          <w:lang w:eastAsia="en-US"/>
        </w:rPr>
      </w:pPr>
      <w:r w:rsidRPr="004F1719">
        <w:rPr>
          <w:rFonts w:eastAsia="Calibri"/>
          <w:lang w:eastAsia="en-US"/>
        </w:rPr>
        <w:t>Další sdělení lékaře:</w:t>
      </w:r>
    </w:p>
    <w:p w14:paraId="286EB9DC" w14:textId="77777777" w:rsidR="00F0250E" w:rsidRPr="004F1719" w:rsidRDefault="00F0250E" w:rsidP="00F0250E">
      <w:pPr>
        <w:suppressAutoHyphens w:val="0"/>
        <w:spacing w:line="276" w:lineRule="auto"/>
        <w:jc w:val="both"/>
        <w:rPr>
          <w:rFonts w:eastAsia="Calibri"/>
          <w:lang w:eastAsia="en-US"/>
        </w:rPr>
      </w:pPr>
    </w:p>
    <w:p w14:paraId="3ADCFD8C" w14:textId="77777777" w:rsidR="00F0250E" w:rsidRPr="004F1719" w:rsidRDefault="00F0250E" w:rsidP="00F0250E">
      <w:pPr>
        <w:suppressAutoHyphens w:val="0"/>
        <w:spacing w:line="276" w:lineRule="auto"/>
        <w:jc w:val="both"/>
        <w:rPr>
          <w:rFonts w:eastAsia="Calibri"/>
          <w:b/>
          <w:lang w:eastAsia="en-US"/>
        </w:rPr>
      </w:pPr>
    </w:p>
    <w:p w14:paraId="4AF7A86B" w14:textId="77777777" w:rsidR="00F0250E" w:rsidRPr="004F1719" w:rsidRDefault="00F0250E" w:rsidP="00F0250E">
      <w:pPr>
        <w:suppressAutoHyphens w:val="0"/>
        <w:spacing w:line="276" w:lineRule="auto"/>
        <w:jc w:val="both"/>
        <w:rPr>
          <w:rFonts w:eastAsia="Calibri"/>
          <w:b/>
          <w:lang w:eastAsia="en-US"/>
        </w:rPr>
      </w:pPr>
    </w:p>
    <w:p w14:paraId="1A04F26E" w14:textId="77777777" w:rsidR="00F0250E" w:rsidRDefault="00F0250E" w:rsidP="00F0250E">
      <w:pPr>
        <w:suppressAutoHyphens w:val="0"/>
        <w:spacing w:line="276" w:lineRule="auto"/>
        <w:jc w:val="both"/>
        <w:rPr>
          <w:rFonts w:eastAsia="Calibri"/>
          <w:b/>
          <w:lang w:eastAsia="en-US"/>
        </w:rPr>
      </w:pPr>
    </w:p>
    <w:p w14:paraId="4AD52C78" w14:textId="77777777" w:rsidR="00F0250E" w:rsidRDefault="00F0250E" w:rsidP="00F0250E">
      <w:pPr>
        <w:suppressAutoHyphens w:val="0"/>
        <w:spacing w:line="276" w:lineRule="auto"/>
        <w:jc w:val="both"/>
        <w:rPr>
          <w:rFonts w:eastAsia="Calibri"/>
          <w:b/>
          <w:lang w:eastAsia="en-US"/>
        </w:rPr>
      </w:pPr>
    </w:p>
    <w:p w14:paraId="6F17CE82" w14:textId="77777777" w:rsidR="00F0250E" w:rsidRDefault="00F0250E" w:rsidP="00F0250E">
      <w:pPr>
        <w:suppressAutoHyphens w:val="0"/>
        <w:spacing w:line="276" w:lineRule="auto"/>
        <w:jc w:val="both"/>
        <w:rPr>
          <w:rFonts w:eastAsia="Calibri"/>
          <w:b/>
          <w:lang w:eastAsia="en-US"/>
        </w:rPr>
      </w:pPr>
    </w:p>
    <w:p w14:paraId="7F5A4609" w14:textId="77777777" w:rsidR="00F0250E" w:rsidRPr="004F1719" w:rsidRDefault="00F0250E" w:rsidP="00F0250E">
      <w:pPr>
        <w:suppressAutoHyphens w:val="0"/>
        <w:spacing w:line="276" w:lineRule="auto"/>
        <w:jc w:val="both"/>
        <w:rPr>
          <w:rFonts w:eastAsia="Calibri"/>
          <w:b/>
          <w:lang w:eastAsia="en-US"/>
        </w:rPr>
      </w:pPr>
    </w:p>
    <w:p w14:paraId="453DCE5E" w14:textId="77777777" w:rsidR="00F0250E" w:rsidRDefault="00F0250E" w:rsidP="00F0250E">
      <w:pPr>
        <w:suppressAutoHyphens w:val="0"/>
        <w:spacing w:line="276" w:lineRule="auto"/>
        <w:jc w:val="both"/>
        <w:rPr>
          <w:rFonts w:eastAsia="Calibri"/>
          <w:lang w:eastAsia="en-US"/>
        </w:rPr>
      </w:pPr>
      <w:r w:rsidRPr="004F1719">
        <w:rPr>
          <w:rFonts w:eastAsia="Calibri"/>
          <w:lang w:eastAsia="en-US"/>
        </w:rPr>
        <w:t>V(e) ___________</w:t>
      </w:r>
      <w:r>
        <w:rPr>
          <w:rFonts w:eastAsia="Calibri"/>
          <w:lang w:eastAsia="en-US"/>
        </w:rPr>
        <w:t>__________</w:t>
      </w:r>
      <w:r w:rsidRPr="004F1719">
        <w:rPr>
          <w:rFonts w:eastAsia="Calibri"/>
          <w:lang w:eastAsia="en-US"/>
        </w:rPr>
        <w:t>____ dne ____</w:t>
      </w:r>
      <w:r>
        <w:rPr>
          <w:rFonts w:eastAsia="Calibri"/>
          <w:lang w:eastAsia="en-US"/>
        </w:rPr>
        <w:t>___</w:t>
      </w:r>
      <w:r w:rsidRPr="004F1719">
        <w:rPr>
          <w:rFonts w:eastAsia="Calibri"/>
          <w:lang w:eastAsia="en-US"/>
        </w:rPr>
        <w:t>________</w:t>
      </w:r>
    </w:p>
    <w:p w14:paraId="6F22B2CE" w14:textId="77777777" w:rsidR="00F0250E" w:rsidRDefault="00F0250E" w:rsidP="00F0250E">
      <w:pPr>
        <w:suppressAutoHyphens w:val="0"/>
        <w:spacing w:line="276" w:lineRule="auto"/>
        <w:jc w:val="both"/>
        <w:rPr>
          <w:rFonts w:eastAsia="Calibri"/>
          <w:lang w:eastAsia="en-US"/>
        </w:rPr>
      </w:pPr>
    </w:p>
    <w:tbl>
      <w:tblPr>
        <w:tblW w:w="0" w:type="auto"/>
        <w:tblInd w:w="5495" w:type="dxa"/>
        <w:tblLook w:val="04A0" w:firstRow="1" w:lastRow="0" w:firstColumn="1" w:lastColumn="0" w:noHBand="0" w:noVBand="1"/>
      </w:tblPr>
      <w:tblGrid>
        <w:gridCol w:w="4970"/>
      </w:tblGrid>
      <w:tr w:rsidR="00F0250E" w:rsidRPr="00764516" w14:paraId="26A6E5A9" w14:textId="77777777" w:rsidTr="00764516">
        <w:trPr>
          <w:trHeight w:val="510"/>
        </w:trPr>
        <w:tc>
          <w:tcPr>
            <w:tcW w:w="5110" w:type="dxa"/>
            <w:tcBorders>
              <w:bottom w:val="single" w:sz="4" w:space="0" w:color="auto"/>
            </w:tcBorders>
            <w:shd w:val="clear" w:color="auto" w:fill="auto"/>
          </w:tcPr>
          <w:p w14:paraId="21326DB1" w14:textId="77777777" w:rsidR="00F0250E" w:rsidRPr="00764516" w:rsidRDefault="00F0250E" w:rsidP="00764516">
            <w:pPr>
              <w:suppressAutoHyphens w:val="0"/>
              <w:spacing w:line="276" w:lineRule="auto"/>
              <w:jc w:val="both"/>
              <w:rPr>
                <w:rFonts w:eastAsia="Calibri"/>
                <w:lang w:eastAsia="en-US"/>
              </w:rPr>
            </w:pPr>
          </w:p>
        </w:tc>
      </w:tr>
      <w:tr w:rsidR="00F0250E" w:rsidRPr="00764516" w14:paraId="0B363292" w14:textId="77777777" w:rsidTr="00764516">
        <w:trPr>
          <w:trHeight w:val="510"/>
        </w:trPr>
        <w:tc>
          <w:tcPr>
            <w:tcW w:w="5110" w:type="dxa"/>
            <w:tcBorders>
              <w:top w:val="single" w:sz="4" w:space="0" w:color="auto"/>
            </w:tcBorders>
            <w:shd w:val="clear" w:color="auto" w:fill="auto"/>
            <w:vAlign w:val="center"/>
          </w:tcPr>
          <w:p w14:paraId="6BC54D5F" w14:textId="77777777" w:rsidR="00F0250E" w:rsidRPr="00764516" w:rsidRDefault="00F0250E" w:rsidP="00764516">
            <w:pPr>
              <w:suppressAutoHyphens w:val="0"/>
              <w:spacing w:line="276" w:lineRule="auto"/>
              <w:jc w:val="center"/>
              <w:rPr>
                <w:rFonts w:eastAsia="Calibri"/>
                <w:lang w:eastAsia="en-US"/>
              </w:rPr>
            </w:pPr>
            <w:r w:rsidRPr="00764516">
              <w:rPr>
                <w:rFonts w:eastAsia="Calibri"/>
                <w:lang w:eastAsia="en-US"/>
              </w:rPr>
              <w:t>Podpis a razítko lékaře</w:t>
            </w:r>
          </w:p>
        </w:tc>
      </w:tr>
    </w:tbl>
    <w:p w14:paraId="393EC4A9" w14:textId="77777777" w:rsidR="00F0250E" w:rsidRDefault="00F0250E" w:rsidP="00F0250E">
      <w:pPr>
        <w:tabs>
          <w:tab w:val="left" w:pos="426"/>
        </w:tabs>
        <w:spacing w:after="120" w:line="276" w:lineRule="auto"/>
        <w:jc w:val="both"/>
        <w:rPr>
          <w:rFonts w:eastAsia="Calibri"/>
        </w:rPr>
      </w:pPr>
    </w:p>
    <w:p w14:paraId="380B5505" w14:textId="781D84C6" w:rsidR="00F0250E" w:rsidRPr="0036052B" w:rsidRDefault="00F0250E" w:rsidP="00F0250E">
      <w:pPr>
        <w:tabs>
          <w:tab w:val="left" w:pos="426"/>
        </w:tabs>
        <w:spacing w:after="120" w:line="276" w:lineRule="auto"/>
        <w:jc w:val="both"/>
        <w:rPr>
          <w:rFonts w:eastAsia="Calibri"/>
        </w:rPr>
      </w:pPr>
      <w:r w:rsidRPr="0036052B">
        <w:rPr>
          <w:rFonts w:eastAsia="Calibri"/>
        </w:rPr>
        <w:t xml:space="preserve">Správcem osobních údajů je město Fryšták, se sídlem nám. Míru 43, IČ 00283916, tel.  +420 577 911 051 </w:t>
      </w:r>
      <w:r>
        <w:rPr>
          <w:rFonts w:eastAsia="Calibri"/>
        </w:rPr>
        <w:br/>
      </w:r>
      <w:r w:rsidRPr="0036052B">
        <w:rPr>
          <w:rFonts w:eastAsia="Calibri"/>
        </w:rPr>
        <w:t xml:space="preserve">e-mail </w:t>
      </w:r>
      <w:hyperlink r:id="rId9" w:tgtFrame="_blank" w:history="1">
        <w:r w:rsidRPr="00A9294F">
          <w:rPr>
            <w:rStyle w:val="Hypertextovodkaz"/>
            <w:rFonts w:eastAsia="Calibri"/>
            <w:color w:val="auto"/>
            <w:u w:val="none"/>
          </w:rPr>
          <w:t>podatelna@frystak.cz</w:t>
        </w:r>
      </w:hyperlink>
      <w:r w:rsidRPr="00A9294F">
        <w:rPr>
          <w:rStyle w:val="Hypertextovodkaz"/>
          <w:rFonts w:eastAsia="Calibri"/>
          <w:color w:val="auto"/>
          <w:u w:val="none"/>
        </w:rPr>
        <w:t>.</w:t>
      </w:r>
      <w:r w:rsidRPr="00A9294F">
        <w:rPr>
          <w:rFonts w:eastAsia="Calibri"/>
        </w:rPr>
        <w:t xml:space="preserve"> </w:t>
      </w:r>
      <w:r w:rsidR="00BE58B3" w:rsidRPr="00BE58B3">
        <w:rPr>
          <w:rFonts w:eastAsia="Calibri"/>
        </w:rPr>
        <w:t xml:space="preserve">Pověřence pro ochranu osobních údajů vykonává Adéla Poncová, e-mail: </w:t>
      </w:r>
      <w:hyperlink r:id="rId10" w:history="1">
        <w:r w:rsidR="00BE58B3" w:rsidRPr="00BE58B3">
          <w:rPr>
            <w:rStyle w:val="Hypertextovodkaz"/>
            <w:rFonts w:eastAsia="Calibri"/>
            <w:color w:val="auto"/>
          </w:rPr>
          <w:t>adela.poncova@sms-sluzby.cz</w:t>
        </w:r>
      </w:hyperlink>
      <w:r w:rsidR="00BE58B3" w:rsidRPr="00BE58B3">
        <w:rPr>
          <w:rFonts w:eastAsia="Calibri"/>
        </w:rPr>
        <w:t xml:space="preserve">, tel. 733 527 118, </w:t>
      </w:r>
      <w:r w:rsidRPr="00A9294F">
        <w:rPr>
          <w:rFonts w:eastAsia="Calibri"/>
        </w:rPr>
        <w:t xml:space="preserve">na kterou je možno se obrátit s dotazy či stížnostmi. Účelem zpracování osobních údajů je plnění práv a </w:t>
      </w:r>
      <w:r w:rsidRPr="0036052B">
        <w:rPr>
          <w:rFonts w:eastAsia="Calibri"/>
        </w:rPr>
        <w:t xml:space="preserve">povinností a splnění úkolu prováděného ve veřejném zájmu nebo při výkonu veřejné moci. Osobní údaje nejsou předávány mimo EU. Další informace o ochraně osobních údajů jsou zveřejněny na webových stránkách města </w:t>
      </w:r>
      <w:hyperlink r:id="rId11" w:history="1">
        <w:r w:rsidRPr="0036052B">
          <w:rPr>
            <w:rFonts w:eastAsia="Calibri"/>
          </w:rPr>
          <w:t>www.frystak.cz</w:t>
        </w:r>
      </w:hyperlink>
    </w:p>
    <w:p w14:paraId="25C9818D" w14:textId="77777777" w:rsidR="00F0250E" w:rsidRDefault="00F0250E" w:rsidP="00F0250E">
      <w:pPr>
        <w:suppressAutoHyphens w:val="0"/>
        <w:spacing w:line="276" w:lineRule="auto"/>
        <w:jc w:val="both"/>
        <w:rPr>
          <w:rFonts w:eastAsia="Calibri"/>
          <w:lang w:eastAsia="en-US"/>
        </w:rPr>
      </w:pPr>
    </w:p>
    <w:p w14:paraId="3E7BC4CE" w14:textId="77777777" w:rsidR="00F0250E" w:rsidRDefault="00F0250E" w:rsidP="00F0250E">
      <w:pPr>
        <w:suppressAutoHyphens w:val="0"/>
        <w:spacing w:line="276" w:lineRule="auto"/>
        <w:jc w:val="both"/>
        <w:rPr>
          <w:rFonts w:eastAsia="Calibri"/>
          <w:lang w:eastAsia="en-US"/>
        </w:rPr>
      </w:pPr>
      <w:r w:rsidRPr="004F1719">
        <w:rPr>
          <w:rFonts w:eastAsia="Calibri"/>
          <w:lang w:eastAsia="en-US"/>
        </w:rPr>
        <w:tab/>
      </w:r>
      <w:r w:rsidRPr="004F1719">
        <w:rPr>
          <w:rFonts w:eastAsia="Calibri"/>
          <w:lang w:eastAsia="en-US"/>
        </w:rPr>
        <w:tab/>
      </w:r>
      <w:r w:rsidRPr="004F1719">
        <w:rPr>
          <w:rFonts w:eastAsia="Calibri"/>
          <w:lang w:eastAsia="en-US"/>
        </w:rPr>
        <w:tab/>
      </w:r>
      <w:r w:rsidRPr="004F1719">
        <w:rPr>
          <w:rFonts w:eastAsia="Calibri"/>
          <w:lang w:eastAsia="en-US"/>
        </w:rPr>
        <w:tab/>
      </w:r>
      <w:r w:rsidRPr="004F1719">
        <w:rPr>
          <w:rFonts w:eastAsia="Calibri"/>
          <w:lang w:eastAsia="en-US"/>
        </w:rPr>
        <w:tab/>
      </w:r>
      <w:r w:rsidRPr="004F1719">
        <w:rPr>
          <w:rFonts w:eastAsia="Calibri"/>
          <w:lang w:eastAsia="en-US"/>
        </w:rPr>
        <w:tab/>
      </w:r>
    </w:p>
    <w:p w14:paraId="2D39F0B9" w14:textId="77777777" w:rsidR="00F0250E" w:rsidRDefault="00F0250E" w:rsidP="00F0250E">
      <w:pPr>
        <w:suppressAutoHyphens w:val="0"/>
        <w:spacing w:line="276" w:lineRule="auto"/>
        <w:jc w:val="both"/>
        <w:rPr>
          <w:rFonts w:ascii="-moz-fixed" w:hAnsi="-moz-fixed"/>
          <w:color w:val="000000"/>
          <w:sz w:val="21"/>
          <w:szCs w:val="21"/>
          <w:lang w:eastAsia="cs-CZ"/>
        </w:rPr>
      </w:pPr>
      <w:r w:rsidRPr="004F1719">
        <w:rPr>
          <w:rFonts w:eastAsia="Calibri"/>
          <w:lang w:eastAsia="en-US"/>
        </w:rPr>
        <w:t xml:space="preserve">Pozn.:  </w:t>
      </w:r>
      <w:r w:rsidRPr="00107F4E">
        <w:rPr>
          <w:rFonts w:eastAsia="Calibri"/>
          <w:vertAlign w:val="superscript"/>
          <w:lang w:eastAsia="en-US"/>
        </w:rPr>
        <w:t>*</w:t>
      </w:r>
      <w:r w:rsidRPr="004F1719">
        <w:rPr>
          <w:rFonts w:eastAsia="Calibri"/>
          <w:lang w:eastAsia="en-US"/>
        </w:rPr>
        <w:t xml:space="preserve"> nehodící se škrtněte  </w:t>
      </w:r>
      <w:r w:rsidRPr="0072769F">
        <w:rPr>
          <w:rFonts w:ascii="-moz-fixed" w:hAnsi="-moz-fixed"/>
          <w:color w:val="000000"/>
          <w:sz w:val="21"/>
          <w:szCs w:val="21"/>
          <w:lang w:eastAsia="cs-CZ"/>
        </w:rPr>
        <w:t xml:space="preserve"> </w:t>
      </w:r>
    </w:p>
    <w:sectPr w:rsidR="00F0250E" w:rsidSect="0045203B">
      <w:footnotePr>
        <w:pos w:val="beneathText"/>
      </w:footnotePr>
      <w:pgSz w:w="11905" w:h="16837"/>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43841" w14:textId="77777777" w:rsidR="001E6135" w:rsidRDefault="001E6135" w:rsidP="00230278">
      <w:r>
        <w:separator/>
      </w:r>
    </w:p>
  </w:endnote>
  <w:endnote w:type="continuationSeparator" w:id="0">
    <w:p w14:paraId="7B4EF00C" w14:textId="77777777" w:rsidR="001E6135" w:rsidRDefault="001E6135" w:rsidP="0023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moz-fixed">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78EC" w14:textId="77777777" w:rsidR="001E6135" w:rsidRDefault="001E6135" w:rsidP="00230278">
      <w:r>
        <w:separator/>
      </w:r>
    </w:p>
  </w:footnote>
  <w:footnote w:type="continuationSeparator" w:id="0">
    <w:p w14:paraId="2B0754B9" w14:textId="77777777" w:rsidR="001E6135" w:rsidRDefault="001E6135" w:rsidP="00230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360"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80" w:hanging="360"/>
      </w:pPr>
    </w:lvl>
  </w:abstractNum>
  <w:abstractNum w:abstractNumId="6" w15:restartNumberingAfterBreak="0">
    <w:nsid w:val="00000007"/>
    <w:multiLevelType w:val="singleLevel"/>
    <w:tmpl w:val="D7F6ADAA"/>
    <w:name w:val="WW8Num7"/>
    <w:lvl w:ilvl="0">
      <w:start w:val="1"/>
      <w:numFmt w:val="decimal"/>
      <w:lvlText w:val="%1."/>
      <w:lvlJc w:val="left"/>
      <w:pPr>
        <w:tabs>
          <w:tab w:val="num" w:pos="0"/>
        </w:tabs>
        <w:ind w:left="360" w:hanging="360"/>
      </w:pPr>
      <w:rPr>
        <w:b w:val="0"/>
        <w:strike w:val="0"/>
        <w:dstrike w:val="0"/>
        <w:sz w:val="22"/>
      </w:rPr>
    </w:lvl>
  </w:abstractNum>
  <w:abstractNum w:abstractNumId="7" w15:restartNumberingAfterBreak="0">
    <w:nsid w:val="00000008"/>
    <w:multiLevelType w:val="singleLevel"/>
    <w:tmpl w:val="00000008"/>
    <w:name w:val="WW8Num8"/>
    <w:lvl w:ilvl="0">
      <w:start w:val="1"/>
      <w:numFmt w:val="lowerLetter"/>
      <w:lvlText w:val="%1)"/>
      <w:lvlJc w:val="left"/>
      <w:pPr>
        <w:tabs>
          <w:tab w:val="num" w:pos="705"/>
        </w:tabs>
        <w:ind w:left="705" w:hanging="360"/>
      </w:pPr>
    </w:lvl>
  </w:abstractNum>
  <w:abstractNum w:abstractNumId="8" w15:restartNumberingAfterBreak="0">
    <w:nsid w:val="05D86D0A"/>
    <w:multiLevelType w:val="singleLevel"/>
    <w:tmpl w:val="D7F6ADAA"/>
    <w:lvl w:ilvl="0">
      <w:start w:val="1"/>
      <w:numFmt w:val="decimal"/>
      <w:lvlText w:val="%1."/>
      <w:lvlJc w:val="left"/>
      <w:pPr>
        <w:tabs>
          <w:tab w:val="num" w:pos="0"/>
        </w:tabs>
        <w:ind w:left="360" w:hanging="360"/>
      </w:pPr>
      <w:rPr>
        <w:b w:val="0"/>
        <w:strike w:val="0"/>
        <w:dstrike w:val="0"/>
        <w:sz w:val="22"/>
      </w:rPr>
    </w:lvl>
  </w:abstractNum>
  <w:abstractNum w:abstractNumId="9" w15:restartNumberingAfterBreak="0">
    <w:nsid w:val="22DB615E"/>
    <w:multiLevelType w:val="singleLevel"/>
    <w:tmpl w:val="00000002"/>
    <w:lvl w:ilvl="0">
      <w:start w:val="1"/>
      <w:numFmt w:val="decimal"/>
      <w:lvlText w:val="%1."/>
      <w:lvlJc w:val="left"/>
      <w:pPr>
        <w:tabs>
          <w:tab w:val="num" w:pos="0"/>
        </w:tabs>
        <w:ind w:left="720" w:hanging="360"/>
      </w:pPr>
    </w:lvl>
  </w:abstractNum>
  <w:abstractNum w:abstractNumId="10" w15:restartNumberingAfterBreak="0">
    <w:nsid w:val="27EF4118"/>
    <w:multiLevelType w:val="singleLevel"/>
    <w:tmpl w:val="00000003"/>
    <w:lvl w:ilvl="0">
      <w:start w:val="1"/>
      <w:numFmt w:val="lowerLetter"/>
      <w:lvlText w:val="%1)"/>
      <w:lvlJc w:val="left"/>
      <w:pPr>
        <w:tabs>
          <w:tab w:val="num" w:pos="0"/>
        </w:tabs>
        <w:ind w:left="720" w:hanging="360"/>
      </w:pPr>
    </w:lvl>
  </w:abstractNum>
  <w:abstractNum w:abstractNumId="11" w15:restartNumberingAfterBreak="0">
    <w:nsid w:val="2AAA6FE2"/>
    <w:multiLevelType w:val="singleLevel"/>
    <w:tmpl w:val="00000002"/>
    <w:lvl w:ilvl="0">
      <w:start w:val="1"/>
      <w:numFmt w:val="decimal"/>
      <w:lvlText w:val="%1."/>
      <w:lvlJc w:val="left"/>
      <w:pPr>
        <w:tabs>
          <w:tab w:val="num" w:pos="0"/>
        </w:tabs>
        <w:ind w:left="720" w:hanging="360"/>
      </w:pPr>
    </w:lvl>
  </w:abstractNum>
  <w:abstractNum w:abstractNumId="12" w15:restartNumberingAfterBreak="0">
    <w:nsid w:val="2B384581"/>
    <w:multiLevelType w:val="hybridMultilevel"/>
    <w:tmpl w:val="26D291C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FD4A44"/>
    <w:multiLevelType w:val="singleLevel"/>
    <w:tmpl w:val="00000004"/>
    <w:lvl w:ilvl="0">
      <w:start w:val="1"/>
      <w:numFmt w:val="decimal"/>
      <w:lvlText w:val="%1."/>
      <w:lvlJc w:val="left"/>
      <w:pPr>
        <w:tabs>
          <w:tab w:val="num" w:pos="0"/>
        </w:tabs>
        <w:ind w:left="720" w:hanging="360"/>
      </w:pPr>
    </w:lvl>
  </w:abstractNum>
  <w:abstractNum w:abstractNumId="14" w15:restartNumberingAfterBreak="0">
    <w:nsid w:val="33766B4F"/>
    <w:multiLevelType w:val="singleLevel"/>
    <w:tmpl w:val="00000003"/>
    <w:lvl w:ilvl="0">
      <w:start w:val="1"/>
      <w:numFmt w:val="lowerLetter"/>
      <w:lvlText w:val="%1)"/>
      <w:lvlJc w:val="left"/>
      <w:pPr>
        <w:tabs>
          <w:tab w:val="num" w:pos="0"/>
        </w:tabs>
        <w:ind w:left="720" w:hanging="360"/>
      </w:pPr>
    </w:lvl>
  </w:abstractNum>
  <w:abstractNum w:abstractNumId="15" w15:restartNumberingAfterBreak="0">
    <w:nsid w:val="33AC18E6"/>
    <w:multiLevelType w:val="multilevel"/>
    <w:tmpl w:val="73F03AE2"/>
    <w:lvl w:ilvl="0">
      <w:start w:val="1"/>
      <w:numFmt w:val="bullet"/>
      <w:lvlText w:val=""/>
      <w:lvlJc w:val="left"/>
      <w:pPr>
        <w:ind w:left="1211" w:hanging="360"/>
      </w:pPr>
      <w:rPr>
        <w:rFonts w:ascii="Wingdings" w:hAnsi="Wingdings" w:hint="default"/>
      </w:rPr>
    </w:lvl>
    <w:lvl w:ilvl="1">
      <w:start w:val="1"/>
      <w:numFmt w:val="bullet"/>
      <w:lvlText w:val=""/>
      <w:lvlJc w:val="left"/>
      <w:pPr>
        <w:ind w:left="1571" w:hanging="360"/>
      </w:pPr>
      <w:rPr>
        <w:rFonts w:ascii="Wingdings" w:hAnsi="Wingdings" w:hint="default"/>
      </w:rPr>
    </w:lvl>
    <w:lvl w:ilvl="2">
      <w:start w:val="1"/>
      <w:numFmt w:val="bullet"/>
      <w:lvlText w:val=""/>
      <w:lvlJc w:val="left"/>
      <w:pPr>
        <w:ind w:left="1931" w:hanging="360"/>
      </w:pPr>
      <w:rPr>
        <w:rFonts w:ascii="Wingdings" w:hAnsi="Wingdings" w:hint="default"/>
      </w:rPr>
    </w:lvl>
    <w:lvl w:ilvl="3">
      <w:start w:val="1"/>
      <w:numFmt w:val="bullet"/>
      <w:lvlText w:val=""/>
      <w:lvlJc w:val="left"/>
      <w:pPr>
        <w:ind w:left="2291" w:hanging="360"/>
      </w:pPr>
      <w:rPr>
        <w:rFonts w:ascii="Symbol" w:hAnsi="Symbol" w:hint="default"/>
      </w:rPr>
    </w:lvl>
    <w:lvl w:ilvl="4">
      <w:start w:val="1"/>
      <w:numFmt w:val="bullet"/>
      <w:lvlText w:val=""/>
      <w:lvlJc w:val="left"/>
      <w:pPr>
        <w:ind w:left="2651" w:hanging="360"/>
      </w:pPr>
      <w:rPr>
        <w:rFonts w:ascii="Symbol" w:hAnsi="Symbol" w:hint="default"/>
      </w:rPr>
    </w:lvl>
    <w:lvl w:ilvl="5">
      <w:start w:val="1"/>
      <w:numFmt w:val="bullet"/>
      <w:lvlText w:val=""/>
      <w:lvlJc w:val="left"/>
      <w:pPr>
        <w:ind w:left="3011" w:hanging="360"/>
      </w:pPr>
      <w:rPr>
        <w:rFonts w:ascii="Wingdings" w:hAnsi="Wingdings" w:hint="default"/>
      </w:rPr>
    </w:lvl>
    <w:lvl w:ilvl="6">
      <w:start w:val="1"/>
      <w:numFmt w:val="bullet"/>
      <w:lvlText w:val=""/>
      <w:lvlJc w:val="left"/>
      <w:pPr>
        <w:ind w:left="3371" w:hanging="360"/>
      </w:pPr>
      <w:rPr>
        <w:rFonts w:ascii="Wingdings" w:hAnsi="Wingdings" w:hint="default"/>
      </w:rPr>
    </w:lvl>
    <w:lvl w:ilvl="7">
      <w:start w:val="1"/>
      <w:numFmt w:val="bullet"/>
      <w:lvlText w:val=""/>
      <w:lvlJc w:val="left"/>
      <w:pPr>
        <w:ind w:left="3731" w:hanging="360"/>
      </w:pPr>
      <w:rPr>
        <w:rFonts w:ascii="Symbol" w:hAnsi="Symbol" w:hint="default"/>
      </w:rPr>
    </w:lvl>
    <w:lvl w:ilvl="8">
      <w:start w:val="1"/>
      <w:numFmt w:val="bullet"/>
      <w:lvlText w:val=""/>
      <w:lvlJc w:val="left"/>
      <w:pPr>
        <w:ind w:left="4091" w:hanging="360"/>
      </w:pPr>
      <w:rPr>
        <w:rFonts w:ascii="Symbol" w:hAnsi="Symbol" w:hint="default"/>
      </w:rPr>
    </w:lvl>
  </w:abstractNum>
  <w:abstractNum w:abstractNumId="16" w15:restartNumberingAfterBreak="0">
    <w:nsid w:val="36EF1C64"/>
    <w:multiLevelType w:val="singleLevel"/>
    <w:tmpl w:val="00000002"/>
    <w:lvl w:ilvl="0">
      <w:start w:val="1"/>
      <w:numFmt w:val="decimal"/>
      <w:lvlText w:val="%1."/>
      <w:lvlJc w:val="left"/>
      <w:pPr>
        <w:tabs>
          <w:tab w:val="num" w:pos="0"/>
        </w:tabs>
        <w:ind w:left="720" w:hanging="360"/>
      </w:pPr>
    </w:lvl>
  </w:abstractNum>
  <w:abstractNum w:abstractNumId="17" w15:restartNumberingAfterBreak="0">
    <w:nsid w:val="3B7D6A13"/>
    <w:multiLevelType w:val="singleLevel"/>
    <w:tmpl w:val="00000007"/>
    <w:lvl w:ilvl="0">
      <w:start w:val="1"/>
      <w:numFmt w:val="decimal"/>
      <w:lvlText w:val="%1."/>
      <w:lvlJc w:val="left"/>
      <w:pPr>
        <w:tabs>
          <w:tab w:val="num" w:pos="0"/>
        </w:tabs>
        <w:ind w:left="360" w:hanging="360"/>
      </w:pPr>
      <w:rPr>
        <w:strike w:val="0"/>
        <w:dstrike w:val="0"/>
      </w:rPr>
    </w:lvl>
  </w:abstractNum>
  <w:abstractNum w:abstractNumId="18" w15:restartNumberingAfterBreak="0">
    <w:nsid w:val="3C567D94"/>
    <w:multiLevelType w:val="singleLevel"/>
    <w:tmpl w:val="00000002"/>
    <w:lvl w:ilvl="0">
      <w:start w:val="1"/>
      <w:numFmt w:val="decimal"/>
      <w:lvlText w:val="%1."/>
      <w:lvlJc w:val="left"/>
      <w:pPr>
        <w:tabs>
          <w:tab w:val="num" w:pos="0"/>
        </w:tabs>
        <w:ind w:left="720" w:hanging="360"/>
      </w:pPr>
    </w:lvl>
  </w:abstractNum>
  <w:abstractNum w:abstractNumId="19" w15:restartNumberingAfterBreak="0">
    <w:nsid w:val="40343CA8"/>
    <w:multiLevelType w:val="singleLevel"/>
    <w:tmpl w:val="00000008"/>
    <w:lvl w:ilvl="0">
      <w:start w:val="1"/>
      <w:numFmt w:val="lowerLetter"/>
      <w:lvlText w:val="%1)"/>
      <w:lvlJc w:val="left"/>
      <w:pPr>
        <w:tabs>
          <w:tab w:val="num" w:pos="705"/>
        </w:tabs>
        <w:ind w:left="705" w:hanging="360"/>
      </w:pPr>
    </w:lvl>
  </w:abstractNum>
  <w:abstractNum w:abstractNumId="20" w15:restartNumberingAfterBreak="0">
    <w:nsid w:val="40524948"/>
    <w:multiLevelType w:val="singleLevel"/>
    <w:tmpl w:val="00000002"/>
    <w:lvl w:ilvl="0">
      <w:start w:val="1"/>
      <w:numFmt w:val="decimal"/>
      <w:lvlText w:val="%1."/>
      <w:lvlJc w:val="left"/>
      <w:pPr>
        <w:tabs>
          <w:tab w:val="num" w:pos="0"/>
        </w:tabs>
        <w:ind w:left="720" w:hanging="360"/>
      </w:pPr>
    </w:lvl>
  </w:abstractNum>
  <w:abstractNum w:abstractNumId="21" w15:restartNumberingAfterBreak="0">
    <w:nsid w:val="41227511"/>
    <w:multiLevelType w:val="singleLevel"/>
    <w:tmpl w:val="00000002"/>
    <w:lvl w:ilvl="0">
      <w:start w:val="1"/>
      <w:numFmt w:val="decimal"/>
      <w:lvlText w:val="%1."/>
      <w:lvlJc w:val="left"/>
      <w:pPr>
        <w:tabs>
          <w:tab w:val="num" w:pos="0"/>
        </w:tabs>
        <w:ind w:left="720" w:hanging="360"/>
      </w:pPr>
    </w:lvl>
  </w:abstractNum>
  <w:abstractNum w:abstractNumId="22" w15:restartNumberingAfterBreak="0">
    <w:nsid w:val="41FF0BB9"/>
    <w:multiLevelType w:val="singleLevel"/>
    <w:tmpl w:val="00000006"/>
    <w:lvl w:ilvl="0">
      <w:start w:val="1"/>
      <w:numFmt w:val="lowerLetter"/>
      <w:lvlText w:val="%1)"/>
      <w:lvlJc w:val="left"/>
      <w:pPr>
        <w:tabs>
          <w:tab w:val="num" w:pos="0"/>
        </w:tabs>
        <w:ind w:left="1080" w:hanging="360"/>
      </w:pPr>
    </w:lvl>
  </w:abstractNum>
  <w:abstractNum w:abstractNumId="23" w15:restartNumberingAfterBreak="0">
    <w:nsid w:val="4495438B"/>
    <w:multiLevelType w:val="singleLevel"/>
    <w:tmpl w:val="00000008"/>
    <w:lvl w:ilvl="0">
      <w:start w:val="1"/>
      <w:numFmt w:val="lowerLetter"/>
      <w:lvlText w:val="%1)"/>
      <w:lvlJc w:val="left"/>
      <w:pPr>
        <w:tabs>
          <w:tab w:val="num" w:pos="705"/>
        </w:tabs>
        <w:ind w:left="705" w:hanging="360"/>
      </w:pPr>
    </w:lvl>
  </w:abstractNum>
  <w:abstractNum w:abstractNumId="24" w15:restartNumberingAfterBreak="0">
    <w:nsid w:val="4A641608"/>
    <w:multiLevelType w:val="hybridMultilevel"/>
    <w:tmpl w:val="B38A62DE"/>
    <w:lvl w:ilvl="0" w:tplc="362CAAF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1B2CCD"/>
    <w:multiLevelType w:val="singleLevel"/>
    <w:tmpl w:val="D7F6ADAA"/>
    <w:lvl w:ilvl="0">
      <w:start w:val="1"/>
      <w:numFmt w:val="decimal"/>
      <w:lvlText w:val="%1."/>
      <w:lvlJc w:val="left"/>
      <w:pPr>
        <w:tabs>
          <w:tab w:val="num" w:pos="0"/>
        </w:tabs>
        <w:ind w:left="360" w:hanging="360"/>
      </w:pPr>
      <w:rPr>
        <w:b w:val="0"/>
        <w:strike w:val="0"/>
        <w:dstrike w:val="0"/>
        <w:sz w:val="22"/>
      </w:rPr>
    </w:lvl>
  </w:abstractNum>
  <w:abstractNum w:abstractNumId="26" w15:restartNumberingAfterBreak="0">
    <w:nsid w:val="66AF09E4"/>
    <w:multiLevelType w:val="singleLevel"/>
    <w:tmpl w:val="00000005"/>
    <w:lvl w:ilvl="0">
      <w:start w:val="1"/>
      <w:numFmt w:val="decimal"/>
      <w:lvlText w:val="%1."/>
      <w:lvlJc w:val="left"/>
      <w:pPr>
        <w:tabs>
          <w:tab w:val="num" w:pos="0"/>
        </w:tabs>
        <w:ind w:left="360" w:hanging="360"/>
      </w:pPr>
    </w:lvl>
  </w:abstractNum>
  <w:abstractNum w:abstractNumId="27" w15:restartNumberingAfterBreak="0">
    <w:nsid w:val="6E6B5A69"/>
    <w:multiLevelType w:val="singleLevel"/>
    <w:tmpl w:val="00000008"/>
    <w:lvl w:ilvl="0">
      <w:start w:val="1"/>
      <w:numFmt w:val="lowerLetter"/>
      <w:lvlText w:val="%1)"/>
      <w:lvlJc w:val="left"/>
      <w:pPr>
        <w:tabs>
          <w:tab w:val="num" w:pos="705"/>
        </w:tabs>
        <w:ind w:left="705" w:hanging="360"/>
      </w:pPr>
    </w:lvl>
  </w:abstractNum>
  <w:num w:numId="1" w16cid:durableId="688919434">
    <w:abstractNumId w:val="0"/>
  </w:num>
  <w:num w:numId="2" w16cid:durableId="881211746">
    <w:abstractNumId w:val="1"/>
  </w:num>
  <w:num w:numId="3" w16cid:durableId="145898626">
    <w:abstractNumId w:val="2"/>
  </w:num>
  <w:num w:numId="4" w16cid:durableId="774055063">
    <w:abstractNumId w:val="3"/>
  </w:num>
  <w:num w:numId="5" w16cid:durableId="1258977791">
    <w:abstractNumId w:val="4"/>
  </w:num>
  <w:num w:numId="6" w16cid:durableId="1352610484">
    <w:abstractNumId w:val="5"/>
  </w:num>
  <w:num w:numId="7" w16cid:durableId="2051569588">
    <w:abstractNumId w:val="6"/>
  </w:num>
  <w:num w:numId="8" w16cid:durableId="2147162115">
    <w:abstractNumId w:val="7"/>
  </w:num>
  <w:num w:numId="9" w16cid:durableId="477692950">
    <w:abstractNumId w:val="17"/>
  </w:num>
  <w:num w:numId="10" w16cid:durableId="1425298766">
    <w:abstractNumId w:val="12"/>
  </w:num>
  <w:num w:numId="11" w16cid:durableId="2026206700">
    <w:abstractNumId w:val="15"/>
  </w:num>
  <w:num w:numId="12" w16cid:durableId="924723847">
    <w:abstractNumId w:val="21"/>
  </w:num>
  <w:num w:numId="13" w16cid:durableId="510071506">
    <w:abstractNumId w:val="16"/>
  </w:num>
  <w:num w:numId="14" w16cid:durableId="1439986451">
    <w:abstractNumId w:val="11"/>
  </w:num>
  <w:num w:numId="15" w16cid:durableId="58871072">
    <w:abstractNumId w:val="19"/>
  </w:num>
  <w:num w:numId="16" w16cid:durableId="2122332592">
    <w:abstractNumId w:val="27"/>
  </w:num>
  <w:num w:numId="17" w16cid:durableId="856892365">
    <w:abstractNumId w:val="9"/>
  </w:num>
  <w:num w:numId="18" w16cid:durableId="902521659">
    <w:abstractNumId w:val="24"/>
  </w:num>
  <w:num w:numId="19" w16cid:durableId="1352223969">
    <w:abstractNumId w:val="18"/>
  </w:num>
  <w:num w:numId="20" w16cid:durableId="1986200307">
    <w:abstractNumId w:val="26"/>
  </w:num>
  <w:num w:numId="21" w16cid:durableId="129791801">
    <w:abstractNumId w:val="10"/>
  </w:num>
  <w:num w:numId="22" w16cid:durableId="1872373767">
    <w:abstractNumId w:val="22"/>
  </w:num>
  <w:num w:numId="23" w16cid:durableId="2058773233">
    <w:abstractNumId w:val="13"/>
  </w:num>
  <w:num w:numId="24" w16cid:durableId="804929973">
    <w:abstractNumId w:val="8"/>
  </w:num>
  <w:num w:numId="25" w16cid:durableId="2088575467">
    <w:abstractNumId w:val="25"/>
  </w:num>
  <w:num w:numId="26" w16cid:durableId="1936863179">
    <w:abstractNumId w:val="20"/>
  </w:num>
  <w:num w:numId="27" w16cid:durableId="1349989130">
    <w:abstractNumId w:val="14"/>
  </w:num>
  <w:num w:numId="28" w16cid:durableId="10361965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C2"/>
    <w:rsid w:val="00001CE7"/>
    <w:rsid w:val="00015703"/>
    <w:rsid w:val="00026C06"/>
    <w:rsid w:val="00033DB9"/>
    <w:rsid w:val="00034561"/>
    <w:rsid w:val="00045489"/>
    <w:rsid w:val="00050E49"/>
    <w:rsid w:val="00070F1A"/>
    <w:rsid w:val="00084D41"/>
    <w:rsid w:val="00085908"/>
    <w:rsid w:val="00087F61"/>
    <w:rsid w:val="000942B2"/>
    <w:rsid w:val="000A1B38"/>
    <w:rsid w:val="000A3442"/>
    <w:rsid w:val="000A575E"/>
    <w:rsid w:val="000A7F75"/>
    <w:rsid w:val="000B57DB"/>
    <w:rsid w:val="000C72BA"/>
    <w:rsid w:val="000F7308"/>
    <w:rsid w:val="00104897"/>
    <w:rsid w:val="0010571A"/>
    <w:rsid w:val="00107F4E"/>
    <w:rsid w:val="001207BC"/>
    <w:rsid w:val="00120946"/>
    <w:rsid w:val="001221A6"/>
    <w:rsid w:val="001473F9"/>
    <w:rsid w:val="001609C5"/>
    <w:rsid w:val="00167075"/>
    <w:rsid w:val="00175212"/>
    <w:rsid w:val="00182167"/>
    <w:rsid w:val="001B1B1F"/>
    <w:rsid w:val="001B4BE9"/>
    <w:rsid w:val="001B6D14"/>
    <w:rsid w:val="001C13F7"/>
    <w:rsid w:val="001E6135"/>
    <w:rsid w:val="00230278"/>
    <w:rsid w:val="002305D7"/>
    <w:rsid w:val="00230EAA"/>
    <w:rsid w:val="00245C68"/>
    <w:rsid w:val="00253892"/>
    <w:rsid w:val="00257558"/>
    <w:rsid w:val="00267C99"/>
    <w:rsid w:val="002743A6"/>
    <w:rsid w:val="0028156A"/>
    <w:rsid w:val="0028617A"/>
    <w:rsid w:val="00286D94"/>
    <w:rsid w:val="002929C9"/>
    <w:rsid w:val="00295296"/>
    <w:rsid w:val="002A73FD"/>
    <w:rsid w:val="002B4A2E"/>
    <w:rsid w:val="002C438D"/>
    <w:rsid w:val="002C6F45"/>
    <w:rsid w:val="002E5526"/>
    <w:rsid w:val="002F01E3"/>
    <w:rsid w:val="003030AA"/>
    <w:rsid w:val="00304688"/>
    <w:rsid w:val="00305A82"/>
    <w:rsid w:val="00323CF7"/>
    <w:rsid w:val="003338D6"/>
    <w:rsid w:val="00345736"/>
    <w:rsid w:val="00345B32"/>
    <w:rsid w:val="0034615B"/>
    <w:rsid w:val="003549A4"/>
    <w:rsid w:val="00356FF1"/>
    <w:rsid w:val="003602E7"/>
    <w:rsid w:val="00371332"/>
    <w:rsid w:val="00372FFB"/>
    <w:rsid w:val="003767F1"/>
    <w:rsid w:val="00380B48"/>
    <w:rsid w:val="00381F18"/>
    <w:rsid w:val="003853B3"/>
    <w:rsid w:val="00394AF3"/>
    <w:rsid w:val="003C73D7"/>
    <w:rsid w:val="003D1DCA"/>
    <w:rsid w:val="003D1E1F"/>
    <w:rsid w:val="003E063C"/>
    <w:rsid w:val="003E7F78"/>
    <w:rsid w:val="003F2F73"/>
    <w:rsid w:val="00400460"/>
    <w:rsid w:val="004108FB"/>
    <w:rsid w:val="0041186B"/>
    <w:rsid w:val="0041621B"/>
    <w:rsid w:val="0045203B"/>
    <w:rsid w:val="004776E0"/>
    <w:rsid w:val="004A1055"/>
    <w:rsid w:val="004B05F2"/>
    <w:rsid w:val="004E3214"/>
    <w:rsid w:val="004F1719"/>
    <w:rsid w:val="004F221F"/>
    <w:rsid w:val="004F35FD"/>
    <w:rsid w:val="005056A4"/>
    <w:rsid w:val="005121C2"/>
    <w:rsid w:val="00523D9B"/>
    <w:rsid w:val="005629D4"/>
    <w:rsid w:val="005760F8"/>
    <w:rsid w:val="0058462B"/>
    <w:rsid w:val="005870BD"/>
    <w:rsid w:val="005A3EC4"/>
    <w:rsid w:val="005A55FC"/>
    <w:rsid w:val="005C100B"/>
    <w:rsid w:val="005D10F6"/>
    <w:rsid w:val="005D534A"/>
    <w:rsid w:val="005D602C"/>
    <w:rsid w:val="005E7CB0"/>
    <w:rsid w:val="005F3C43"/>
    <w:rsid w:val="006014C0"/>
    <w:rsid w:val="006023C6"/>
    <w:rsid w:val="00603F58"/>
    <w:rsid w:val="0061316E"/>
    <w:rsid w:val="00622CDD"/>
    <w:rsid w:val="00637411"/>
    <w:rsid w:val="0064013C"/>
    <w:rsid w:val="00641191"/>
    <w:rsid w:val="006455AA"/>
    <w:rsid w:val="006501CB"/>
    <w:rsid w:val="006549BA"/>
    <w:rsid w:val="00664B56"/>
    <w:rsid w:val="00672762"/>
    <w:rsid w:val="00676954"/>
    <w:rsid w:val="0068796D"/>
    <w:rsid w:val="0069160D"/>
    <w:rsid w:val="00697C4E"/>
    <w:rsid w:val="006A569E"/>
    <w:rsid w:val="006B025D"/>
    <w:rsid w:val="006C2DC7"/>
    <w:rsid w:val="006C7E71"/>
    <w:rsid w:val="006D3966"/>
    <w:rsid w:val="007206C6"/>
    <w:rsid w:val="00726D35"/>
    <w:rsid w:val="0072769F"/>
    <w:rsid w:val="007313A1"/>
    <w:rsid w:val="0075137A"/>
    <w:rsid w:val="00764516"/>
    <w:rsid w:val="007676BF"/>
    <w:rsid w:val="00767A30"/>
    <w:rsid w:val="00776B3A"/>
    <w:rsid w:val="00777FF5"/>
    <w:rsid w:val="007874C2"/>
    <w:rsid w:val="007879A2"/>
    <w:rsid w:val="007A5E82"/>
    <w:rsid w:val="007D170A"/>
    <w:rsid w:val="007D3CA9"/>
    <w:rsid w:val="007E34A2"/>
    <w:rsid w:val="00814488"/>
    <w:rsid w:val="00832101"/>
    <w:rsid w:val="0083314F"/>
    <w:rsid w:val="0085454C"/>
    <w:rsid w:val="008645CD"/>
    <w:rsid w:val="008727DC"/>
    <w:rsid w:val="0087438D"/>
    <w:rsid w:val="00895063"/>
    <w:rsid w:val="00896C56"/>
    <w:rsid w:val="008A5B63"/>
    <w:rsid w:val="008B7182"/>
    <w:rsid w:val="008C3F81"/>
    <w:rsid w:val="008C56E2"/>
    <w:rsid w:val="008C5B87"/>
    <w:rsid w:val="008C6C4F"/>
    <w:rsid w:val="008D1D82"/>
    <w:rsid w:val="008E0276"/>
    <w:rsid w:val="008F7957"/>
    <w:rsid w:val="009007B6"/>
    <w:rsid w:val="0092760E"/>
    <w:rsid w:val="0093281E"/>
    <w:rsid w:val="0094047F"/>
    <w:rsid w:val="009468F2"/>
    <w:rsid w:val="00947765"/>
    <w:rsid w:val="00953483"/>
    <w:rsid w:val="00962D1D"/>
    <w:rsid w:val="009A2CE6"/>
    <w:rsid w:val="009B2159"/>
    <w:rsid w:val="009C228B"/>
    <w:rsid w:val="009C5157"/>
    <w:rsid w:val="009C71EB"/>
    <w:rsid w:val="009C720C"/>
    <w:rsid w:val="009D28F0"/>
    <w:rsid w:val="009E2785"/>
    <w:rsid w:val="00A118B9"/>
    <w:rsid w:val="00A17A6D"/>
    <w:rsid w:val="00A37538"/>
    <w:rsid w:val="00A417AC"/>
    <w:rsid w:val="00A57976"/>
    <w:rsid w:val="00A618E9"/>
    <w:rsid w:val="00A73DA9"/>
    <w:rsid w:val="00A7546D"/>
    <w:rsid w:val="00A82FD5"/>
    <w:rsid w:val="00A9294F"/>
    <w:rsid w:val="00AA0D93"/>
    <w:rsid w:val="00AA3F8A"/>
    <w:rsid w:val="00AA6A2D"/>
    <w:rsid w:val="00AB5812"/>
    <w:rsid w:val="00AC04C3"/>
    <w:rsid w:val="00AD17A8"/>
    <w:rsid w:val="00AD47DA"/>
    <w:rsid w:val="00B11126"/>
    <w:rsid w:val="00B13776"/>
    <w:rsid w:val="00B13A74"/>
    <w:rsid w:val="00B1688A"/>
    <w:rsid w:val="00B22710"/>
    <w:rsid w:val="00B27579"/>
    <w:rsid w:val="00B3648D"/>
    <w:rsid w:val="00B376A3"/>
    <w:rsid w:val="00B407C9"/>
    <w:rsid w:val="00B46415"/>
    <w:rsid w:val="00B61CA7"/>
    <w:rsid w:val="00B67036"/>
    <w:rsid w:val="00B8336D"/>
    <w:rsid w:val="00BA3BD8"/>
    <w:rsid w:val="00BA6865"/>
    <w:rsid w:val="00BA706D"/>
    <w:rsid w:val="00BB4882"/>
    <w:rsid w:val="00BB677A"/>
    <w:rsid w:val="00BB6D57"/>
    <w:rsid w:val="00BC4E47"/>
    <w:rsid w:val="00BE0245"/>
    <w:rsid w:val="00BE58B3"/>
    <w:rsid w:val="00C13C3F"/>
    <w:rsid w:val="00C1736B"/>
    <w:rsid w:val="00C249BE"/>
    <w:rsid w:val="00C43F20"/>
    <w:rsid w:val="00C4658F"/>
    <w:rsid w:val="00C53F8F"/>
    <w:rsid w:val="00C801C5"/>
    <w:rsid w:val="00C85443"/>
    <w:rsid w:val="00C91CD5"/>
    <w:rsid w:val="00C931B8"/>
    <w:rsid w:val="00C9569F"/>
    <w:rsid w:val="00C96FA8"/>
    <w:rsid w:val="00CA1219"/>
    <w:rsid w:val="00CB05D7"/>
    <w:rsid w:val="00CC0456"/>
    <w:rsid w:val="00CC26FC"/>
    <w:rsid w:val="00CD698E"/>
    <w:rsid w:val="00CF30B5"/>
    <w:rsid w:val="00CF779C"/>
    <w:rsid w:val="00D04997"/>
    <w:rsid w:val="00D04C6B"/>
    <w:rsid w:val="00D06A53"/>
    <w:rsid w:val="00D357EA"/>
    <w:rsid w:val="00D41C9C"/>
    <w:rsid w:val="00D44EBC"/>
    <w:rsid w:val="00D476E7"/>
    <w:rsid w:val="00D65390"/>
    <w:rsid w:val="00D879A3"/>
    <w:rsid w:val="00D904D8"/>
    <w:rsid w:val="00DA2574"/>
    <w:rsid w:val="00DA2C96"/>
    <w:rsid w:val="00DA5F21"/>
    <w:rsid w:val="00DB0E26"/>
    <w:rsid w:val="00DD558A"/>
    <w:rsid w:val="00DE568D"/>
    <w:rsid w:val="00DE669C"/>
    <w:rsid w:val="00DF43D0"/>
    <w:rsid w:val="00E04D74"/>
    <w:rsid w:val="00E16200"/>
    <w:rsid w:val="00E23E17"/>
    <w:rsid w:val="00E250AE"/>
    <w:rsid w:val="00E338C8"/>
    <w:rsid w:val="00E37E1C"/>
    <w:rsid w:val="00E43A8E"/>
    <w:rsid w:val="00E65CB6"/>
    <w:rsid w:val="00E72A31"/>
    <w:rsid w:val="00E77D26"/>
    <w:rsid w:val="00E96D25"/>
    <w:rsid w:val="00EA1273"/>
    <w:rsid w:val="00EA2582"/>
    <w:rsid w:val="00EA46D9"/>
    <w:rsid w:val="00EB51EF"/>
    <w:rsid w:val="00EC72A6"/>
    <w:rsid w:val="00ED7A4F"/>
    <w:rsid w:val="00ED7C44"/>
    <w:rsid w:val="00EF5362"/>
    <w:rsid w:val="00F0250E"/>
    <w:rsid w:val="00F22EBE"/>
    <w:rsid w:val="00F30672"/>
    <w:rsid w:val="00F367C2"/>
    <w:rsid w:val="00F5169B"/>
    <w:rsid w:val="00F65CE5"/>
    <w:rsid w:val="00F66026"/>
    <w:rsid w:val="00F7309F"/>
    <w:rsid w:val="00FA6E56"/>
    <w:rsid w:val="00FA7EDD"/>
    <w:rsid w:val="00FB6AC2"/>
    <w:rsid w:val="00FC5F9C"/>
    <w:rsid w:val="00FC7F83"/>
    <w:rsid w:val="00FD0BB5"/>
    <w:rsid w:val="00FD374A"/>
    <w:rsid w:val="00FD710C"/>
    <w:rsid w:val="00FE0D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56E4"/>
  <w15:chartTrackingRefBased/>
  <w15:docId w15:val="{027620F0-707D-4E3F-B0F4-5D8717AE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203B"/>
    <w:pPr>
      <w:suppressAutoHyphens/>
    </w:pPr>
    <w:rPr>
      <w:sz w:val="24"/>
      <w:szCs w:val="24"/>
      <w:lang w:eastAsia="ar-SA"/>
    </w:rPr>
  </w:style>
  <w:style w:type="paragraph" w:styleId="Nadpis1">
    <w:name w:val="heading 1"/>
    <w:basedOn w:val="Normln"/>
    <w:next w:val="Normln"/>
    <w:qFormat/>
    <w:pPr>
      <w:keepNext/>
      <w:numPr>
        <w:numId w:val="1"/>
      </w:numPr>
      <w:spacing w:before="240" w:after="60"/>
      <w:outlineLvl w:val="0"/>
    </w:pPr>
    <w:rPr>
      <w:rFonts w:ascii="Cambria" w:hAnsi="Cambria"/>
      <w:b/>
      <w:bCs/>
      <w:kern w:val="1"/>
      <w:sz w:val="32"/>
      <w:szCs w:val="32"/>
    </w:rPr>
  </w:style>
  <w:style w:type="paragraph" w:styleId="Nadpis2">
    <w:name w:val="heading 2"/>
    <w:basedOn w:val="Normln"/>
    <w:next w:val="Normln"/>
    <w:qFormat/>
    <w:pPr>
      <w:keepNext/>
      <w:numPr>
        <w:ilvl w:val="1"/>
        <w:numId w:val="1"/>
      </w:numPr>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
    <w:semiHidden/>
    <w:unhideWhenUsed/>
    <w:qFormat/>
    <w:rsid w:val="00AA3F8A"/>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Standardnpsmoodstavce1">
    <w:name w:val="Standardní písmo odstavce1"/>
  </w:style>
  <w:style w:type="character" w:customStyle="1" w:styleId="Nadpis2Char">
    <w:name w:val="Nadpis 2 Char"/>
    <w:rPr>
      <w:rFonts w:ascii="Cambria" w:eastAsia="Times New Roman" w:hAnsi="Cambria" w:cs="Times New Roman"/>
      <w:b/>
      <w:bCs/>
      <w:i/>
      <w:iCs/>
      <w:sz w:val="28"/>
      <w:szCs w:val="28"/>
    </w:rPr>
  </w:style>
  <w:style w:type="character" w:customStyle="1" w:styleId="RozvrendokumentuChar">
    <w:name w:val="Rozvržení dokumentu Char"/>
    <w:rPr>
      <w:rFonts w:ascii="Tahoma" w:hAnsi="Tahoma" w:cs="Tahoma"/>
      <w:sz w:val="16"/>
      <w:szCs w:val="16"/>
    </w:rPr>
  </w:style>
  <w:style w:type="character" w:customStyle="1" w:styleId="Nadpis1Char">
    <w:name w:val="Nadpis 1 Char"/>
    <w:rPr>
      <w:rFonts w:ascii="Cambria" w:eastAsia="Times New Roman" w:hAnsi="Cambria" w:cs="Times New Roman"/>
      <w:b/>
      <w:bCs/>
      <w:kern w:val="1"/>
      <w:sz w:val="32"/>
      <w:szCs w:val="32"/>
    </w:rPr>
  </w:style>
  <w:style w:type="character" w:customStyle="1" w:styleId="PodtitulChar">
    <w:name w:val="Podtitul Char"/>
    <w:rPr>
      <w:rFonts w:ascii="Cambria" w:eastAsia="Times New Roman" w:hAnsi="Cambria" w:cs="Times New Roman"/>
      <w:sz w:val="24"/>
      <w:szCs w:val="24"/>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zev">
    <w:name w:val="Title"/>
    <w:basedOn w:val="Normln"/>
    <w:next w:val="Podtitul"/>
    <w:qFormat/>
    <w:pPr>
      <w:jc w:val="center"/>
    </w:pPr>
    <w:rPr>
      <w:b/>
      <w:bCs/>
    </w:rPr>
  </w:style>
  <w:style w:type="paragraph" w:customStyle="1" w:styleId="Podtitul">
    <w:name w:val="Podtitul"/>
    <w:basedOn w:val="Normln"/>
    <w:next w:val="Normln"/>
    <w:qFormat/>
    <w:pPr>
      <w:spacing w:after="60"/>
      <w:jc w:val="center"/>
    </w:pPr>
    <w:rPr>
      <w:rFonts w:ascii="Cambria" w:hAnsi="Cambria"/>
    </w:rPr>
  </w:style>
  <w:style w:type="paragraph" w:customStyle="1" w:styleId="Rozvrendokumentu">
    <w:name w:val="Rozvržení dokumentu"/>
    <w:basedOn w:val="Normln"/>
    <w:rPr>
      <w:rFonts w:ascii="Tahoma" w:hAnsi="Tahoma" w:cs="Tahoma"/>
      <w:sz w:val="16"/>
      <w:szCs w:val="16"/>
    </w:rPr>
  </w:style>
  <w:style w:type="paragraph" w:styleId="Bezmezer">
    <w:name w:val="No Spacing"/>
    <w:qFormat/>
    <w:pPr>
      <w:suppressAutoHyphens/>
    </w:pPr>
    <w:rPr>
      <w:rFonts w:eastAsia="Arial"/>
      <w:sz w:val="24"/>
      <w:szCs w:val="24"/>
      <w:lang w:eastAsia="ar-SA"/>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Textbubliny">
    <w:name w:val="Balloon Text"/>
    <w:basedOn w:val="Normln"/>
    <w:link w:val="TextbublinyChar"/>
    <w:uiPriority w:val="99"/>
    <w:semiHidden/>
    <w:unhideWhenUsed/>
    <w:rsid w:val="004F221F"/>
    <w:rPr>
      <w:rFonts w:ascii="Tahoma" w:hAnsi="Tahoma" w:cs="Tahoma"/>
      <w:sz w:val="16"/>
      <w:szCs w:val="16"/>
    </w:rPr>
  </w:style>
  <w:style w:type="character" w:customStyle="1" w:styleId="TextbublinyChar">
    <w:name w:val="Text bubliny Char"/>
    <w:link w:val="Textbubliny"/>
    <w:uiPriority w:val="99"/>
    <w:semiHidden/>
    <w:rsid w:val="004F221F"/>
    <w:rPr>
      <w:rFonts w:ascii="Tahoma" w:hAnsi="Tahoma" w:cs="Tahoma"/>
      <w:sz w:val="16"/>
      <w:szCs w:val="16"/>
      <w:lang w:eastAsia="ar-SA"/>
    </w:rPr>
  </w:style>
  <w:style w:type="paragraph" w:styleId="Zhlav">
    <w:name w:val="header"/>
    <w:basedOn w:val="Normln"/>
    <w:link w:val="ZhlavChar"/>
    <w:uiPriority w:val="99"/>
    <w:unhideWhenUsed/>
    <w:rsid w:val="00230278"/>
    <w:pPr>
      <w:tabs>
        <w:tab w:val="center" w:pos="4536"/>
        <w:tab w:val="right" w:pos="9072"/>
      </w:tabs>
    </w:pPr>
  </w:style>
  <w:style w:type="character" w:customStyle="1" w:styleId="ZhlavChar">
    <w:name w:val="Záhlaví Char"/>
    <w:link w:val="Zhlav"/>
    <w:uiPriority w:val="99"/>
    <w:rsid w:val="00230278"/>
    <w:rPr>
      <w:sz w:val="24"/>
      <w:szCs w:val="24"/>
      <w:lang w:eastAsia="ar-SA"/>
    </w:rPr>
  </w:style>
  <w:style w:type="paragraph" w:styleId="Zpat">
    <w:name w:val="footer"/>
    <w:basedOn w:val="Normln"/>
    <w:link w:val="ZpatChar"/>
    <w:uiPriority w:val="99"/>
    <w:unhideWhenUsed/>
    <w:rsid w:val="00230278"/>
    <w:pPr>
      <w:tabs>
        <w:tab w:val="center" w:pos="4536"/>
        <w:tab w:val="right" w:pos="9072"/>
      </w:tabs>
    </w:pPr>
  </w:style>
  <w:style w:type="character" w:customStyle="1" w:styleId="ZpatChar">
    <w:name w:val="Zápatí Char"/>
    <w:link w:val="Zpat"/>
    <w:uiPriority w:val="99"/>
    <w:rsid w:val="00230278"/>
    <w:rPr>
      <w:sz w:val="24"/>
      <w:szCs w:val="24"/>
      <w:lang w:eastAsia="ar-SA"/>
    </w:rPr>
  </w:style>
  <w:style w:type="character" w:customStyle="1" w:styleId="Nadpis3Char">
    <w:name w:val="Nadpis 3 Char"/>
    <w:link w:val="Nadpis3"/>
    <w:uiPriority w:val="9"/>
    <w:semiHidden/>
    <w:rsid w:val="00AA3F8A"/>
    <w:rPr>
      <w:rFonts w:ascii="Cambria" w:eastAsia="Times New Roman" w:hAnsi="Cambria" w:cs="Times New Roman"/>
      <w:b/>
      <w:bCs/>
      <w:sz w:val="26"/>
      <w:szCs w:val="26"/>
      <w:lang w:eastAsia="ar-SA"/>
    </w:rPr>
  </w:style>
  <w:style w:type="paragraph" w:styleId="Odstavecseseznamem">
    <w:name w:val="List Paragraph"/>
    <w:basedOn w:val="Normln"/>
    <w:uiPriority w:val="34"/>
    <w:qFormat/>
    <w:rsid w:val="0083314F"/>
    <w:pPr>
      <w:ind w:left="720"/>
      <w:contextualSpacing/>
    </w:pPr>
  </w:style>
  <w:style w:type="character" w:styleId="Hypertextovodkaz">
    <w:name w:val="Hyperlink"/>
    <w:uiPriority w:val="99"/>
    <w:unhideWhenUsed/>
    <w:rsid w:val="0072769F"/>
    <w:rPr>
      <w:color w:val="0000FF"/>
      <w:u w:val="single"/>
    </w:rPr>
  </w:style>
  <w:style w:type="character" w:customStyle="1" w:styleId="moz-txt-tag">
    <w:name w:val="moz-txt-tag"/>
    <w:basedOn w:val="Standardnpsmoodstavce"/>
    <w:rsid w:val="0072769F"/>
  </w:style>
  <w:style w:type="character" w:styleId="Nevyeenzmnka">
    <w:name w:val="Unresolved Mention"/>
    <w:uiPriority w:val="99"/>
    <w:semiHidden/>
    <w:unhideWhenUsed/>
    <w:rsid w:val="00FD0BB5"/>
    <w:rPr>
      <w:color w:val="605E5C"/>
      <w:shd w:val="clear" w:color="auto" w:fill="E1DFDD"/>
    </w:rPr>
  </w:style>
  <w:style w:type="character" w:styleId="Siln">
    <w:name w:val="Strong"/>
    <w:uiPriority w:val="22"/>
    <w:qFormat/>
    <w:rsid w:val="00371332"/>
    <w:rPr>
      <w:b/>
      <w:bCs/>
    </w:rPr>
  </w:style>
  <w:style w:type="table" w:styleId="Mkatabulky">
    <w:name w:val="Table Grid"/>
    <w:basedOn w:val="Normlntabulka"/>
    <w:uiPriority w:val="59"/>
    <w:rsid w:val="00F02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3099">
      <w:bodyDiv w:val="1"/>
      <w:marLeft w:val="0"/>
      <w:marRight w:val="0"/>
      <w:marTop w:val="0"/>
      <w:marBottom w:val="0"/>
      <w:divBdr>
        <w:top w:val="none" w:sz="0" w:space="0" w:color="auto"/>
        <w:left w:val="none" w:sz="0" w:space="0" w:color="auto"/>
        <w:bottom w:val="none" w:sz="0" w:space="0" w:color="auto"/>
        <w:right w:val="none" w:sz="0" w:space="0" w:color="auto"/>
      </w:divBdr>
    </w:div>
    <w:div w:id="1141724863">
      <w:bodyDiv w:val="1"/>
      <w:marLeft w:val="0"/>
      <w:marRight w:val="0"/>
      <w:marTop w:val="0"/>
      <w:marBottom w:val="0"/>
      <w:divBdr>
        <w:top w:val="none" w:sz="0" w:space="0" w:color="auto"/>
        <w:left w:val="none" w:sz="0" w:space="0" w:color="auto"/>
        <w:bottom w:val="none" w:sz="0" w:space="0" w:color="auto"/>
        <w:right w:val="none" w:sz="0" w:space="0" w:color="auto"/>
      </w:divBdr>
      <w:divsChild>
        <w:div w:id="341053963">
          <w:marLeft w:val="0"/>
          <w:marRight w:val="0"/>
          <w:marTop w:val="0"/>
          <w:marBottom w:val="0"/>
          <w:divBdr>
            <w:top w:val="none" w:sz="0" w:space="0" w:color="auto"/>
            <w:left w:val="none" w:sz="0" w:space="0" w:color="auto"/>
            <w:bottom w:val="none" w:sz="0" w:space="0" w:color="auto"/>
            <w:right w:val="none" w:sz="0" w:space="0" w:color="auto"/>
          </w:divBdr>
          <w:divsChild>
            <w:div w:id="16263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8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3017">
      <w:bodyDiv w:val="1"/>
      <w:marLeft w:val="0"/>
      <w:marRight w:val="0"/>
      <w:marTop w:val="0"/>
      <w:marBottom w:val="0"/>
      <w:divBdr>
        <w:top w:val="none" w:sz="0" w:space="0" w:color="auto"/>
        <w:left w:val="none" w:sz="0" w:space="0" w:color="auto"/>
        <w:bottom w:val="none" w:sz="0" w:space="0" w:color="auto"/>
        <w:right w:val="none" w:sz="0" w:space="0" w:color="auto"/>
      </w:divBdr>
      <w:divsChild>
        <w:div w:id="1059668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17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48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rystak.cz" TargetMode="External"/><Relationship Id="rId5" Type="http://schemas.openxmlformats.org/officeDocument/2006/relationships/webSettings" Target="webSettings.xml"/><Relationship Id="rId10" Type="http://schemas.openxmlformats.org/officeDocument/2006/relationships/hyperlink" Target="mailto:adela.poncova@sms-sluzby.cz" TargetMode="External"/><Relationship Id="rId4" Type="http://schemas.openxmlformats.org/officeDocument/2006/relationships/settings" Target="settings.xml"/><Relationship Id="rId9" Type="http://schemas.openxmlformats.org/officeDocument/2006/relationships/hyperlink" Target="mailto:podatelna@frysta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F0E13-217D-44A1-BA65-FB075D9F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393</Words>
  <Characters>2324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Návrh na usnesení</vt:lpstr>
    </vt:vector>
  </TitlesOfParts>
  <Company>ATC</Company>
  <LinksUpToDate>false</LinksUpToDate>
  <CharactersWithSpaces>2712</CharactersWithSpaces>
  <SharedDoc>false</SharedDoc>
  <HLinks>
    <vt:vector size="18" baseType="variant">
      <vt:variant>
        <vt:i4>6750308</vt:i4>
      </vt:variant>
      <vt:variant>
        <vt:i4>18</vt:i4>
      </vt:variant>
      <vt:variant>
        <vt:i4>0</vt:i4>
      </vt:variant>
      <vt:variant>
        <vt:i4>5</vt:i4>
      </vt:variant>
      <vt:variant>
        <vt:lpwstr>http://www.frystak.cz/</vt:lpwstr>
      </vt:variant>
      <vt:variant>
        <vt:lpwstr/>
      </vt:variant>
      <vt:variant>
        <vt:i4>852015</vt:i4>
      </vt:variant>
      <vt:variant>
        <vt:i4>15</vt:i4>
      </vt:variant>
      <vt:variant>
        <vt:i4>0</vt:i4>
      </vt:variant>
      <vt:variant>
        <vt:i4>5</vt:i4>
      </vt:variant>
      <vt:variant>
        <vt:lpwstr>mailto:renata.stachova@sms-sluzby.cz</vt:lpwstr>
      </vt:variant>
      <vt:variant>
        <vt:lpwstr/>
      </vt:variant>
      <vt:variant>
        <vt:i4>7077953</vt:i4>
      </vt:variant>
      <vt:variant>
        <vt:i4>12</vt:i4>
      </vt:variant>
      <vt:variant>
        <vt:i4>0</vt:i4>
      </vt:variant>
      <vt:variant>
        <vt:i4>5</vt:i4>
      </vt:variant>
      <vt:variant>
        <vt:lpwstr>mailto:podatelna@frystak.cz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na usnesení</dc:title>
  <dc:subject/>
  <dc:creator>majetek2</dc:creator>
  <cp:keywords/>
  <cp:lastModifiedBy>Ing. Pavel Gálík - MÚ Fryšták</cp:lastModifiedBy>
  <cp:revision>7</cp:revision>
  <cp:lastPrinted>2022-11-25T10:32:00Z</cp:lastPrinted>
  <dcterms:created xsi:type="dcterms:W3CDTF">2021-03-03T14:33:00Z</dcterms:created>
  <dcterms:modified xsi:type="dcterms:W3CDTF">2024-01-11T08:04:00Z</dcterms:modified>
</cp:coreProperties>
</file>